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B1" w:rsidRDefault="00B87FB1" w:rsidP="001B609A">
      <w:pPr>
        <w:widowControl w:val="0"/>
        <w:spacing w:line="360" w:lineRule="auto"/>
        <w:rPr>
          <w:b/>
          <w:sz w:val="32"/>
          <w:szCs w:val="32"/>
          <w:lang w:val="kk-KZ"/>
        </w:rPr>
      </w:pPr>
    </w:p>
    <w:p w:rsidR="00B87FB1" w:rsidRPr="00B87FB1" w:rsidRDefault="00563AF3" w:rsidP="00B87FB1">
      <w:pPr>
        <w:widowControl w:val="0"/>
        <w:rPr>
          <w:b/>
          <w:sz w:val="28"/>
          <w:szCs w:val="28"/>
          <w:lang w:val="kk-KZ"/>
        </w:rPr>
      </w:pPr>
      <w:r w:rsidRPr="00B87FB1">
        <w:rPr>
          <w:b/>
          <w:sz w:val="28"/>
          <w:szCs w:val="28"/>
          <w:lang w:val="kk-KZ"/>
        </w:rPr>
        <w:t>«Келісемін»</w:t>
      </w:r>
      <w:r w:rsidR="00B87FB1" w:rsidRPr="00B87FB1">
        <w:rPr>
          <w:b/>
          <w:sz w:val="28"/>
          <w:szCs w:val="28"/>
          <w:lang w:val="kk-KZ"/>
        </w:rPr>
        <w:t xml:space="preserve">                                                  </w:t>
      </w:r>
      <w:r w:rsidR="00FE6E6B">
        <w:rPr>
          <w:b/>
          <w:sz w:val="28"/>
          <w:szCs w:val="28"/>
          <w:lang w:val="kk-KZ"/>
        </w:rPr>
        <w:t xml:space="preserve">  </w:t>
      </w:r>
      <w:r w:rsidR="00D7156C">
        <w:rPr>
          <w:b/>
          <w:sz w:val="28"/>
          <w:szCs w:val="28"/>
          <w:lang w:val="kk-KZ"/>
        </w:rPr>
        <w:t xml:space="preserve">       </w:t>
      </w:r>
      <w:r w:rsidR="00B87FB1" w:rsidRPr="00B87FB1">
        <w:rPr>
          <w:b/>
          <w:sz w:val="28"/>
          <w:szCs w:val="28"/>
          <w:lang w:val="kk-KZ"/>
        </w:rPr>
        <w:t>«Бекітемін»</w:t>
      </w:r>
    </w:p>
    <w:p w:rsidR="00E676A8" w:rsidRDefault="00B87FB1" w:rsidP="00B87FB1">
      <w:pPr>
        <w:rPr>
          <w:sz w:val="28"/>
          <w:szCs w:val="28"/>
          <w:lang w:val="kk-KZ"/>
        </w:rPr>
      </w:pPr>
      <w:r w:rsidRPr="00B87FB1">
        <w:rPr>
          <w:sz w:val="28"/>
          <w:szCs w:val="28"/>
          <w:lang w:val="kk-KZ"/>
        </w:rPr>
        <w:t xml:space="preserve">Кәсіподақ </w:t>
      </w:r>
      <w:r w:rsidR="00FE6E6B">
        <w:rPr>
          <w:sz w:val="28"/>
          <w:szCs w:val="28"/>
          <w:lang w:val="kk-KZ"/>
        </w:rPr>
        <w:t xml:space="preserve"> </w:t>
      </w:r>
      <w:r w:rsidR="00E676A8">
        <w:rPr>
          <w:sz w:val="28"/>
          <w:szCs w:val="28"/>
          <w:lang w:val="kk-KZ"/>
        </w:rPr>
        <w:t>төрайымы</w:t>
      </w:r>
      <w:r w:rsidRPr="00B87FB1">
        <w:rPr>
          <w:sz w:val="28"/>
          <w:szCs w:val="28"/>
          <w:lang w:val="kk-KZ"/>
        </w:rPr>
        <w:t xml:space="preserve">                                 </w:t>
      </w:r>
      <w:r w:rsidR="00AB2F82">
        <w:rPr>
          <w:sz w:val="28"/>
          <w:szCs w:val="28"/>
          <w:lang w:val="kk-KZ"/>
        </w:rPr>
        <w:t xml:space="preserve">     Белқопа </w:t>
      </w:r>
      <w:r w:rsidR="00E676A8">
        <w:rPr>
          <w:sz w:val="28"/>
          <w:szCs w:val="28"/>
          <w:lang w:val="kk-KZ"/>
        </w:rPr>
        <w:t xml:space="preserve"> </w:t>
      </w:r>
      <w:r w:rsidR="00AB2F82">
        <w:rPr>
          <w:sz w:val="28"/>
          <w:szCs w:val="28"/>
          <w:lang w:val="kk-KZ"/>
        </w:rPr>
        <w:t xml:space="preserve">жалпы </w:t>
      </w:r>
      <w:r w:rsidR="00E676A8">
        <w:rPr>
          <w:sz w:val="28"/>
          <w:szCs w:val="28"/>
          <w:lang w:val="kk-KZ"/>
        </w:rPr>
        <w:t xml:space="preserve"> орта </w:t>
      </w:r>
      <w:r w:rsidR="00FE6E6B">
        <w:rPr>
          <w:sz w:val="28"/>
          <w:szCs w:val="28"/>
          <w:lang w:val="kk-KZ"/>
        </w:rPr>
        <w:t xml:space="preserve"> </w:t>
      </w:r>
      <w:r w:rsidR="00AB2F82">
        <w:rPr>
          <w:sz w:val="28"/>
          <w:szCs w:val="28"/>
          <w:lang w:val="kk-KZ"/>
        </w:rPr>
        <w:t>білім  беретін</w:t>
      </w:r>
      <w:r w:rsidR="00E676A8">
        <w:rPr>
          <w:sz w:val="28"/>
          <w:szCs w:val="28"/>
          <w:lang w:val="kk-KZ"/>
        </w:rPr>
        <w:t xml:space="preserve">                       </w:t>
      </w:r>
    </w:p>
    <w:p w:rsidR="00B87FB1" w:rsidRPr="00016997" w:rsidRDefault="00E676A8" w:rsidP="00B87FB1"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="00AB2F82">
        <w:rPr>
          <w:sz w:val="28"/>
          <w:szCs w:val="28"/>
          <w:lang w:val="kk-KZ"/>
        </w:rPr>
        <w:t xml:space="preserve">                         </w:t>
      </w:r>
      <w:r w:rsidR="00D71D30">
        <w:rPr>
          <w:sz w:val="28"/>
          <w:szCs w:val="28"/>
          <w:lang w:val="kk-KZ"/>
        </w:rPr>
        <w:t xml:space="preserve">мектебі директорының </w:t>
      </w:r>
      <w:r>
        <w:rPr>
          <w:sz w:val="28"/>
          <w:szCs w:val="28"/>
          <w:lang w:val="kk-KZ"/>
        </w:rPr>
        <w:t>у.</w:t>
      </w:r>
      <w:r w:rsidR="00D71D30">
        <w:rPr>
          <w:sz w:val="28"/>
          <w:szCs w:val="28"/>
          <w:lang w:val="kk-KZ"/>
        </w:rPr>
        <w:t>м.</w:t>
      </w:r>
      <w:r>
        <w:rPr>
          <w:sz w:val="28"/>
          <w:szCs w:val="28"/>
          <w:lang w:val="kk-KZ"/>
        </w:rPr>
        <w:t>а:</w:t>
      </w:r>
      <w:r w:rsidR="00FE6E6B">
        <w:rPr>
          <w:sz w:val="28"/>
          <w:szCs w:val="28"/>
          <w:lang w:val="kk-KZ"/>
        </w:rPr>
        <w:t xml:space="preserve">     </w:t>
      </w:r>
      <w:r w:rsidR="00AB2F82">
        <w:rPr>
          <w:sz w:val="28"/>
          <w:szCs w:val="28"/>
          <w:u w:val="single"/>
          <w:lang w:val="kk-KZ"/>
        </w:rPr>
        <w:t xml:space="preserve">                     _______</w:t>
      </w:r>
      <w:r w:rsidR="00AB2F82">
        <w:rPr>
          <w:sz w:val="28"/>
          <w:szCs w:val="28"/>
          <w:lang w:val="kk-KZ"/>
        </w:rPr>
        <w:t xml:space="preserve"> Ж.Е.Сағындықова</w:t>
      </w:r>
      <w:r w:rsidRPr="00016997">
        <w:rPr>
          <w:sz w:val="28"/>
          <w:szCs w:val="28"/>
          <w:lang w:val="kk-KZ"/>
        </w:rPr>
        <w:t xml:space="preserve">                        </w:t>
      </w:r>
      <w:r w:rsidR="00016997">
        <w:rPr>
          <w:sz w:val="28"/>
          <w:szCs w:val="28"/>
          <w:lang w:val="kk-KZ"/>
        </w:rPr>
        <w:t xml:space="preserve">         </w:t>
      </w:r>
      <w:r w:rsidR="00AB2F82">
        <w:rPr>
          <w:sz w:val="28"/>
          <w:szCs w:val="28"/>
          <w:lang w:val="kk-KZ"/>
        </w:rPr>
        <w:t xml:space="preserve">       </w:t>
      </w:r>
      <w:r w:rsidR="00016997">
        <w:rPr>
          <w:sz w:val="28"/>
          <w:szCs w:val="28"/>
          <w:lang w:val="kk-KZ"/>
        </w:rPr>
        <w:t xml:space="preserve">  </w:t>
      </w:r>
      <w:r w:rsidR="00AB2F82">
        <w:rPr>
          <w:sz w:val="28"/>
          <w:szCs w:val="28"/>
          <w:lang w:val="kk-KZ"/>
        </w:rPr>
        <w:t>_______ Ш.Қ.Байназарова</w:t>
      </w:r>
    </w:p>
    <w:p w:rsidR="00B87FB1" w:rsidRPr="00B87FB1" w:rsidRDefault="00B87FB1" w:rsidP="00B87FB1">
      <w:pPr>
        <w:rPr>
          <w:sz w:val="28"/>
          <w:szCs w:val="28"/>
          <w:lang w:val="kk-KZ"/>
        </w:rPr>
      </w:pPr>
    </w:p>
    <w:p w:rsidR="001B609A" w:rsidRPr="00B87FB1" w:rsidRDefault="001B609A" w:rsidP="001B609A">
      <w:pPr>
        <w:jc w:val="center"/>
        <w:rPr>
          <w:sz w:val="28"/>
          <w:szCs w:val="28"/>
          <w:lang w:val="kk-KZ"/>
        </w:rPr>
      </w:pPr>
    </w:p>
    <w:p w:rsidR="00C80B01" w:rsidRPr="00900D5C" w:rsidRDefault="00C80B01" w:rsidP="0014171F">
      <w:pPr>
        <w:widowControl w:val="0"/>
        <w:spacing w:line="360" w:lineRule="auto"/>
        <w:jc w:val="center"/>
        <w:rPr>
          <w:b/>
          <w:sz w:val="32"/>
          <w:szCs w:val="32"/>
          <w:lang w:val="kk-KZ"/>
        </w:rPr>
      </w:pPr>
    </w:p>
    <w:p w:rsidR="00C80B01" w:rsidRDefault="00C80B01" w:rsidP="0014171F">
      <w:pPr>
        <w:widowControl w:val="0"/>
        <w:spacing w:line="360" w:lineRule="auto"/>
        <w:jc w:val="center"/>
        <w:rPr>
          <w:b/>
          <w:sz w:val="32"/>
          <w:szCs w:val="32"/>
          <w:lang w:val="kk-KZ"/>
        </w:rPr>
      </w:pPr>
    </w:p>
    <w:p w:rsidR="00900D5C" w:rsidRDefault="00900D5C" w:rsidP="0014171F">
      <w:pPr>
        <w:widowControl w:val="0"/>
        <w:spacing w:line="360" w:lineRule="auto"/>
        <w:jc w:val="center"/>
        <w:rPr>
          <w:b/>
          <w:sz w:val="32"/>
          <w:szCs w:val="32"/>
          <w:lang w:val="kk-KZ"/>
        </w:rPr>
      </w:pPr>
    </w:p>
    <w:p w:rsidR="00900D5C" w:rsidRDefault="00900D5C" w:rsidP="0014171F">
      <w:pPr>
        <w:widowControl w:val="0"/>
        <w:spacing w:line="360" w:lineRule="auto"/>
        <w:jc w:val="center"/>
        <w:rPr>
          <w:b/>
          <w:sz w:val="32"/>
          <w:szCs w:val="32"/>
          <w:lang w:val="kk-KZ"/>
        </w:rPr>
      </w:pPr>
    </w:p>
    <w:p w:rsidR="001B609A" w:rsidRDefault="001B609A" w:rsidP="001B609A">
      <w:pPr>
        <w:widowControl w:val="0"/>
        <w:spacing w:line="360" w:lineRule="auto"/>
        <w:rPr>
          <w:b/>
          <w:sz w:val="32"/>
          <w:szCs w:val="32"/>
          <w:lang w:val="kk-KZ"/>
        </w:rPr>
      </w:pPr>
    </w:p>
    <w:p w:rsidR="00900D5C" w:rsidRPr="00900D5C" w:rsidRDefault="00900D5C" w:rsidP="000F72E6">
      <w:pPr>
        <w:widowControl w:val="0"/>
        <w:spacing w:line="360" w:lineRule="auto"/>
        <w:rPr>
          <w:b/>
          <w:sz w:val="32"/>
          <w:szCs w:val="32"/>
          <w:lang w:val="kk-KZ"/>
        </w:rPr>
      </w:pPr>
    </w:p>
    <w:p w:rsidR="00C80B01" w:rsidRPr="00900D5C" w:rsidRDefault="00C80B01" w:rsidP="0014171F">
      <w:pPr>
        <w:widowControl w:val="0"/>
        <w:spacing w:line="360" w:lineRule="auto"/>
        <w:jc w:val="center"/>
        <w:rPr>
          <w:b/>
          <w:sz w:val="32"/>
          <w:szCs w:val="32"/>
          <w:lang w:val="kk-KZ"/>
        </w:rPr>
      </w:pPr>
    </w:p>
    <w:p w:rsidR="00C80B01" w:rsidRPr="00900D5C" w:rsidRDefault="00AB2F82" w:rsidP="0014171F">
      <w:pPr>
        <w:widowControl w:val="0"/>
        <w:spacing w:line="360" w:lineRule="auto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Белқопа жалпы </w:t>
      </w:r>
      <w:r w:rsidR="00E676A8">
        <w:rPr>
          <w:b/>
          <w:sz w:val="40"/>
          <w:szCs w:val="40"/>
          <w:lang w:val="kk-KZ"/>
        </w:rPr>
        <w:t>орта білім беретін</w:t>
      </w:r>
      <w:r w:rsidR="00FE6E6B">
        <w:rPr>
          <w:b/>
          <w:sz w:val="40"/>
          <w:szCs w:val="40"/>
          <w:lang w:val="kk-KZ"/>
        </w:rPr>
        <w:t xml:space="preserve"> мектебінің </w:t>
      </w:r>
    </w:p>
    <w:p w:rsidR="001B609A" w:rsidRDefault="00AB2F82" w:rsidP="0014171F">
      <w:pPr>
        <w:widowControl w:val="0"/>
        <w:spacing w:line="360" w:lineRule="auto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2021-2024</w:t>
      </w:r>
      <w:r w:rsidR="00FE6E6B" w:rsidRPr="00016997">
        <w:rPr>
          <w:b/>
          <w:sz w:val="40"/>
          <w:szCs w:val="40"/>
          <w:lang w:val="kk-KZ"/>
        </w:rPr>
        <w:t xml:space="preserve"> оқу </w:t>
      </w:r>
      <w:r w:rsidR="001B609A" w:rsidRPr="00016997">
        <w:rPr>
          <w:b/>
          <w:sz w:val="40"/>
          <w:szCs w:val="40"/>
          <w:lang w:val="kk-KZ"/>
        </w:rPr>
        <w:t>жылдар</w:t>
      </w:r>
      <w:r w:rsidR="001B609A">
        <w:rPr>
          <w:b/>
          <w:sz w:val="40"/>
          <w:szCs w:val="40"/>
          <w:lang w:val="kk-KZ"/>
        </w:rPr>
        <w:t xml:space="preserve"> аралығындағы</w:t>
      </w:r>
    </w:p>
    <w:p w:rsidR="00C80B01" w:rsidRPr="00900D5C" w:rsidRDefault="00B87FB1" w:rsidP="0014171F">
      <w:pPr>
        <w:widowControl w:val="0"/>
        <w:spacing w:line="360" w:lineRule="auto"/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  ДАМУ БАҒДАРЛАМАСЫ</w:t>
      </w:r>
    </w:p>
    <w:p w:rsidR="00C80B01" w:rsidRPr="00900D5C" w:rsidRDefault="00C80B01" w:rsidP="0014171F">
      <w:pPr>
        <w:widowControl w:val="0"/>
        <w:spacing w:line="360" w:lineRule="auto"/>
        <w:jc w:val="center"/>
        <w:rPr>
          <w:b/>
          <w:sz w:val="40"/>
          <w:szCs w:val="40"/>
          <w:lang w:val="kk-KZ"/>
        </w:rPr>
      </w:pPr>
    </w:p>
    <w:p w:rsidR="00C80B01" w:rsidRPr="00900D5C" w:rsidRDefault="00C80B01" w:rsidP="0014171F">
      <w:pPr>
        <w:pStyle w:val="43"/>
        <w:jc w:val="center"/>
        <w:rPr>
          <w:sz w:val="40"/>
          <w:szCs w:val="40"/>
          <w:lang w:val="kk-KZ"/>
        </w:rPr>
      </w:pPr>
    </w:p>
    <w:p w:rsidR="00C80B01" w:rsidRPr="00900D5C" w:rsidRDefault="00C80B01" w:rsidP="0014171F">
      <w:pPr>
        <w:pStyle w:val="37"/>
        <w:jc w:val="center"/>
        <w:rPr>
          <w:sz w:val="40"/>
          <w:szCs w:val="40"/>
          <w:lang w:val="kk-KZ"/>
        </w:rPr>
      </w:pPr>
    </w:p>
    <w:p w:rsidR="00C80B01" w:rsidRPr="00900D5C" w:rsidRDefault="00C80B01" w:rsidP="0014171F">
      <w:pPr>
        <w:pStyle w:val="29"/>
        <w:jc w:val="center"/>
        <w:rPr>
          <w:sz w:val="40"/>
          <w:szCs w:val="40"/>
          <w:lang w:val="kk-KZ"/>
        </w:rPr>
      </w:pPr>
    </w:p>
    <w:p w:rsidR="00C80B01" w:rsidRPr="00900D5C" w:rsidRDefault="00C80B01" w:rsidP="0014171F">
      <w:pPr>
        <w:pStyle w:val="1f5"/>
        <w:jc w:val="center"/>
        <w:rPr>
          <w:rFonts w:ascii="Times New Roman" w:hAnsi="Times New Roman"/>
          <w:sz w:val="40"/>
          <w:szCs w:val="40"/>
          <w:lang w:val="kk-KZ"/>
        </w:rPr>
      </w:pPr>
    </w:p>
    <w:p w:rsidR="00C80B01" w:rsidRPr="00900D5C" w:rsidRDefault="00C80B01" w:rsidP="0014171F">
      <w:pPr>
        <w:pStyle w:val="1f5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C80B01" w:rsidRPr="00900D5C" w:rsidRDefault="00C80B01" w:rsidP="0014171F">
      <w:pPr>
        <w:pStyle w:val="1f5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C80B01" w:rsidRPr="00900D5C" w:rsidRDefault="00C80B01" w:rsidP="0014171F">
      <w:pPr>
        <w:pStyle w:val="1f5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C80B01" w:rsidRPr="00900D5C" w:rsidRDefault="00C80B01" w:rsidP="0014171F">
      <w:pPr>
        <w:pStyle w:val="29"/>
        <w:widowControl w:val="0"/>
        <w:spacing w:line="360" w:lineRule="auto"/>
        <w:jc w:val="center"/>
        <w:rPr>
          <w:sz w:val="32"/>
          <w:szCs w:val="32"/>
          <w:lang w:val="kk-KZ"/>
        </w:rPr>
      </w:pPr>
    </w:p>
    <w:p w:rsidR="00C80B01" w:rsidRPr="00900D5C" w:rsidRDefault="00C80B01" w:rsidP="0014171F">
      <w:pPr>
        <w:widowControl w:val="0"/>
        <w:spacing w:line="360" w:lineRule="auto"/>
        <w:jc w:val="center"/>
        <w:rPr>
          <w:b/>
          <w:sz w:val="32"/>
          <w:szCs w:val="32"/>
          <w:lang w:val="kk-KZ"/>
        </w:rPr>
      </w:pPr>
    </w:p>
    <w:p w:rsidR="00E8382A" w:rsidRPr="00900D5C" w:rsidRDefault="00E8382A" w:rsidP="00900D5C">
      <w:pPr>
        <w:widowControl w:val="0"/>
        <w:spacing w:line="360" w:lineRule="auto"/>
        <w:rPr>
          <w:b/>
          <w:sz w:val="32"/>
          <w:szCs w:val="32"/>
          <w:lang w:val="kk-KZ"/>
        </w:rPr>
      </w:pPr>
    </w:p>
    <w:p w:rsidR="00C80B01" w:rsidRPr="00900D5C" w:rsidRDefault="00C80B01" w:rsidP="0014171F">
      <w:pPr>
        <w:pStyle w:val="1f5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C80B01" w:rsidRPr="000F72E6" w:rsidRDefault="00C80B01" w:rsidP="000F72E6">
      <w:pPr>
        <w:spacing w:line="360" w:lineRule="auto"/>
        <w:jc w:val="center"/>
        <w:rPr>
          <w:sz w:val="32"/>
          <w:szCs w:val="32"/>
          <w:lang w:val="kk-KZ"/>
        </w:rPr>
      </w:pPr>
      <w:r w:rsidRPr="00900D5C">
        <w:rPr>
          <w:sz w:val="32"/>
          <w:szCs w:val="32"/>
          <w:lang w:val="kk-KZ"/>
        </w:rPr>
        <w:br w:type="page"/>
      </w:r>
      <w:bookmarkStart w:id="0" w:name="àêò"/>
      <w:bookmarkStart w:id="1" w:name="_Toc523144459"/>
      <w:bookmarkStart w:id="2" w:name="_Toc93064880"/>
      <w:bookmarkStart w:id="3" w:name="_Toc93065093"/>
      <w:bookmarkEnd w:id="0"/>
      <w:r w:rsidRPr="00EF2285">
        <w:rPr>
          <w:b/>
          <w:sz w:val="24"/>
          <w:szCs w:val="24"/>
          <w:lang w:val="kk-KZ"/>
        </w:rPr>
        <w:lastRenderedPageBreak/>
        <w:t>Б</w:t>
      </w:r>
      <w:r w:rsidR="00CD4DEB">
        <w:rPr>
          <w:b/>
          <w:sz w:val="24"/>
          <w:szCs w:val="24"/>
          <w:lang w:val="kk-KZ"/>
        </w:rPr>
        <w:t>АҒДАРЛАМА ТӨЛҚҰЖАТЫ</w:t>
      </w:r>
    </w:p>
    <w:tbl>
      <w:tblPr>
        <w:tblW w:w="553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8334"/>
      </w:tblGrid>
      <w:tr w:rsidR="00831021" w:rsidRPr="00C15D2E" w:rsidTr="00FE6E6B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C80B01" w:rsidP="00E8382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80B01" w:rsidRPr="00831021" w:rsidRDefault="00C80B01" w:rsidP="00E8382A">
            <w:pPr>
              <w:jc w:val="center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Бағдарламаның  толық атауы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C80B01" w:rsidP="00E8382A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80B01" w:rsidRPr="00831021" w:rsidRDefault="00DD54B3" w:rsidP="00DD54B3">
            <w:pPr>
              <w:widowContro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«Ақтөбе облысы білім басқармасы, </w:t>
            </w:r>
            <w:r w:rsidR="00E676A8">
              <w:rPr>
                <w:sz w:val="24"/>
                <w:szCs w:val="24"/>
                <w:lang w:val="kk-KZ"/>
              </w:rPr>
              <w:t xml:space="preserve">Әйтеке би </w:t>
            </w:r>
            <w:r>
              <w:rPr>
                <w:sz w:val="24"/>
                <w:szCs w:val="24"/>
                <w:lang w:val="kk-KZ"/>
              </w:rPr>
              <w:t xml:space="preserve"> аудандық білімі</w:t>
            </w:r>
            <w:r w:rsidR="00B87FB1" w:rsidRPr="00831021">
              <w:rPr>
                <w:sz w:val="24"/>
                <w:szCs w:val="24"/>
                <w:lang w:val="kk-KZ"/>
              </w:rPr>
              <w:t xml:space="preserve"> бөлімі» мемлекеттік ме</w:t>
            </w:r>
            <w:r w:rsidR="00FE6E6B">
              <w:rPr>
                <w:sz w:val="24"/>
                <w:szCs w:val="24"/>
                <w:lang w:val="kk-KZ"/>
              </w:rPr>
              <w:t>кемесінің «</w:t>
            </w:r>
            <w:r w:rsidR="00AB2F82">
              <w:rPr>
                <w:sz w:val="24"/>
                <w:szCs w:val="24"/>
                <w:lang w:val="kk-KZ"/>
              </w:rPr>
              <w:t xml:space="preserve">Белқопа жалпы </w:t>
            </w:r>
            <w:r w:rsidR="00E676A8">
              <w:rPr>
                <w:sz w:val="24"/>
                <w:szCs w:val="24"/>
                <w:lang w:val="kk-KZ"/>
              </w:rPr>
              <w:t xml:space="preserve"> орта білім беретін мектебі</w:t>
            </w:r>
            <w:r w:rsidR="00B87FB1" w:rsidRPr="00831021">
              <w:rPr>
                <w:sz w:val="24"/>
                <w:szCs w:val="24"/>
                <w:lang w:val="kk-KZ"/>
              </w:rPr>
              <w:t xml:space="preserve">» </w:t>
            </w:r>
            <w:r w:rsidR="00FE6E6B">
              <w:rPr>
                <w:sz w:val="24"/>
                <w:szCs w:val="24"/>
                <w:lang w:val="kk-KZ"/>
              </w:rPr>
              <w:t xml:space="preserve"> </w:t>
            </w:r>
            <w:r w:rsidR="00B87FB1" w:rsidRPr="00831021">
              <w:rPr>
                <w:sz w:val="24"/>
                <w:szCs w:val="24"/>
                <w:lang w:val="kk-KZ"/>
              </w:rPr>
              <w:t>коммуналдық мемлекеттік мекемесінің ДАМУ БАҒДАРЛАМАСЫ</w:t>
            </w:r>
          </w:p>
        </w:tc>
      </w:tr>
      <w:tr w:rsidR="00831021" w:rsidRPr="00C15D2E" w:rsidTr="00FE6E6B">
        <w:trPr>
          <w:trHeight w:val="1311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733A28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Бағдарламаны әзірлеудің негіздемесі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28" w:rsidRPr="00733A28" w:rsidRDefault="00733A28" w:rsidP="00604C46">
            <w:pPr>
              <w:keepNext/>
              <w:numPr>
                <w:ilvl w:val="0"/>
                <w:numId w:val="12"/>
              </w:numPr>
              <w:suppressAutoHyphens/>
              <w:snapToGrid w:val="0"/>
              <w:ind w:right="18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ҚР Білім туралы заңы</w:t>
            </w:r>
          </w:p>
          <w:p w:rsidR="00733A28" w:rsidRPr="00733A28" w:rsidRDefault="00AB2F82" w:rsidP="00604C46">
            <w:pPr>
              <w:keepNext/>
              <w:numPr>
                <w:ilvl w:val="0"/>
                <w:numId w:val="12"/>
              </w:numPr>
              <w:suppressAutoHyphens/>
              <w:snapToGrid w:val="0"/>
              <w:ind w:right="18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ҚР Білім беруді дамытудың 2020-2025</w:t>
            </w:r>
            <w:r w:rsidR="00733A28">
              <w:rPr>
                <w:sz w:val="24"/>
                <w:szCs w:val="24"/>
                <w:lang w:val="kk-KZ"/>
              </w:rPr>
              <w:t xml:space="preserve"> жылға дейінгі бағдарламасы</w:t>
            </w:r>
          </w:p>
          <w:p w:rsidR="00733A28" w:rsidRPr="00733A28" w:rsidRDefault="00733A28" w:rsidP="00604C46">
            <w:pPr>
              <w:keepNext/>
              <w:numPr>
                <w:ilvl w:val="0"/>
                <w:numId w:val="12"/>
              </w:numPr>
              <w:suppressAutoHyphens/>
              <w:snapToGrid w:val="0"/>
              <w:ind w:right="18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ҚР Жалпыға Міндетті Білім беру стандарты 2019 ж. </w:t>
            </w:r>
          </w:p>
          <w:p w:rsidR="00C80B01" w:rsidRPr="00831021" w:rsidRDefault="00AB2F82" w:rsidP="00E676A8">
            <w:pPr>
              <w:keepNext/>
              <w:numPr>
                <w:ilvl w:val="0"/>
                <w:numId w:val="12"/>
              </w:numPr>
              <w:suppressAutoHyphens/>
              <w:snapToGrid w:val="0"/>
              <w:ind w:right="18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Белқопа жалпы</w:t>
            </w:r>
            <w:r w:rsidR="00E676A8">
              <w:rPr>
                <w:sz w:val="24"/>
                <w:szCs w:val="24"/>
                <w:lang w:val="kk-KZ"/>
              </w:rPr>
              <w:t xml:space="preserve"> орта білім беретін </w:t>
            </w:r>
            <w:r w:rsidR="00FE6E6B">
              <w:rPr>
                <w:sz w:val="24"/>
                <w:szCs w:val="24"/>
                <w:lang w:val="kk-KZ"/>
              </w:rPr>
              <w:t xml:space="preserve">мектебі </w:t>
            </w:r>
            <w:r w:rsidR="00C80B01" w:rsidRPr="00831021">
              <w:rPr>
                <w:sz w:val="24"/>
                <w:szCs w:val="24"/>
                <w:lang w:val="kk-KZ"/>
              </w:rPr>
              <w:t>Жарғысы</w:t>
            </w:r>
          </w:p>
        </w:tc>
      </w:tr>
      <w:tr w:rsidR="00831021" w:rsidRPr="00C15D2E" w:rsidTr="00FE6E6B">
        <w:trPr>
          <w:trHeight w:val="866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FE6E6B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 </w:t>
            </w:r>
            <w:r w:rsidR="00B87FB1" w:rsidRPr="00831021">
              <w:rPr>
                <w:sz w:val="24"/>
                <w:szCs w:val="24"/>
                <w:lang w:val="kk-KZ"/>
              </w:rPr>
              <w:t xml:space="preserve"> мәселесі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C15D2E" w:rsidRDefault="00B87FB1" w:rsidP="00C15D2E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  <w:r w:rsidRPr="00C15D2E">
              <w:rPr>
                <w:sz w:val="24"/>
                <w:szCs w:val="24"/>
                <w:lang w:val="kk-KZ"/>
              </w:rPr>
              <w:t>«</w:t>
            </w:r>
            <w:r w:rsidR="00C15D2E" w:rsidRPr="00C15D2E">
              <w:rPr>
                <w:color w:val="000000" w:themeColor="text1"/>
                <w:sz w:val="24"/>
                <w:szCs w:val="24"/>
                <w:lang w:val="kk-KZ"/>
              </w:rPr>
              <w:t>Жас ұрпақты тәрбиелеуде білім мазмұнын жаңарту арқылы Қазақстанның болашағы зерделі тұлғаны қалыптастыру</w:t>
            </w:r>
            <w:r w:rsidRPr="00C15D2E">
              <w:rPr>
                <w:sz w:val="24"/>
                <w:szCs w:val="24"/>
                <w:lang w:val="kk-KZ"/>
              </w:rPr>
              <w:t>»</w:t>
            </w:r>
          </w:p>
        </w:tc>
      </w:tr>
      <w:tr w:rsidR="00831021" w:rsidRPr="00C15D2E" w:rsidTr="00FE6E6B">
        <w:trPr>
          <w:trHeight w:val="60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C80B01" w:rsidP="00E8382A">
            <w:pPr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Бағдарламаны жүзеге асыру мерзімі.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AB2F82" w:rsidP="00FE6E6B">
            <w:pPr>
              <w:widowControl w:val="0"/>
              <w:ind w:right="49"/>
              <w:rPr>
                <w:b/>
                <w:iCs/>
                <w:snapToGrid w:val="0"/>
                <w:sz w:val="24"/>
                <w:szCs w:val="24"/>
                <w:lang w:val="kk-KZ"/>
              </w:rPr>
            </w:pPr>
            <w:r>
              <w:rPr>
                <w:b/>
                <w:iCs/>
                <w:snapToGrid w:val="0"/>
                <w:sz w:val="24"/>
                <w:szCs w:val="24"/>
                <w:lang w:val="kk-KZ"/>
              </w:rPr>
              <w:t>Бағдарлама 2021-2024</w:t>
            </w:r>
            <w:r w:rsidR="00FE6E6B">
              <w:rPr>
                <w:b/>
                <w:iCs/>
                <w:snapToGrid w:val="0"/>
                <w:sz w:val="24"/>
                <w:szCs w:val="24"/>
                <w:lang w:val="kk-KZ"/>
              </w:rPr>
              <w:t xml:space="preserve"> оқу </w:t>
            </w:r>
            <w:r w:rsidR="00C80B01" w:rsidRPr="00831021">
              <w:rPr>
                <w:b/>
                <w:iCs/>
                <w:snapToGrid w:val="0"/>
                <w:sz w:val="24"/>
                <w:szCs w:val="24"/>
                <w:lang w:val="kk-KZ"/>
              </w:rPr>
              <w:t xml:space="preserve"> жылдар</w:t>
            </w:r>
            <w:r w:rsidR="00FE6E6B">
              <w:rPr>
                <w:b/>
                <w:iCs/>
                <w:snapToGrid w:val="0"/>
                <w:sz w:val="24"/>
                <w:szCs w:val="24"/>
                <w:lang w:val="kk-KZ"/>
              </w:rPr>
              <w:t>ы</w:t>
            </w:r>
            <w:r w:rsidR="00C80B01" w:rsidRPr="00831021">
              <w:rPr>
                <w:b/>
                <w:iCs/>
                <w:snapToGrid w:val="0"/>
                <w:sz w:val="24"/>
                <w:szCs w:val="24"/>
                <w:lang w:val="kk-KZ"/>
              </w:rPr>
              <w:t xml:space="preserve"> аралығында мына кезеңдер арқылы жүзеге асырылады:</w:t>
            </w:r>
          </w:p>
          <w:p w:rsidR="00C80B01" w:rsidRPr="00831021" w:rsidRDefault="00AB2F82" w:rsidP="00E8382A">
            <w:pPr>
              <w:widowControl w:val="0"/>
              <w:ind w:right="49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b/>
                <w:iCs/>
                <w:snapToGrid w:val="0"/>
                <w:sz w:val="24"/>
                <w:szCs w:val="24"/>
                <w:lang w:val="kk-KZ"/>
              </w:rPr>
              <w:t>1 кезең  ( 2021-2022</w:t>
            </w:r>
            <w:r w:rsidR="00FE6E6B">
              <w:rPr>
                <w:b/>
                <w:iCs/>
                <w:snapToGrid w:val="0"/>
                <w:sz w:val="24"/>
                <w:szCs w:val="24"/>
                <w:lang w:val="kk-KZ"/>
              </w:rPr>
              <w:t xml:space="preserve"> </w:t>
            </w:r>
            <w:r w:rsidR="00C80B01" w:rsidRPr="00831021">
              <w:rPr>
                <w:b/>
                <w:iCs/>
                <w:snapToGrid w:val="0"/>
                <w:sz w:val="24"/>
                <w:szCs w:val="24"/>
                <w:lang w:val="kk-KZ"/>
              </w:rPr>
              <w:t>оқу жылы.)</w:t>
            </w:r>
            <w:r w:rsidR="00C80B01" w:rsidRPr="00831021">
              <w:rPr>
                <w:b/>
                <w:snapToGrid w:val="0"/>
                <w:sz w:val="24"/>
                <w:szCs w:val="24"/>
                <w:lang w:val="kk-KZ"/>
              </w:rPr>
              <w:t>:</w:t>
            </w:r>
          </w:p>
          <w:p w:rsidR="00C80B01" w:rsidRPr="00831021" w:rsidRDefault="00C80B01" w:rsidP="00E8382A">
            <w:pPr>
              <w:widowControl w:val="0"/>
              <w:ind w:right="49"/>
              <w:rPr>
                <w:snapToGrid w:val="0"/>
                <w:sz w:val="24"/>
                <w:szCs w:val="24"/>
                <w:lang w:val="kk-KZ"/>
              </w:rPr>
            </w:pPr>
            <w:r w:rsidRPr="00831021">
              <w:rPr>
                <w:snapToGrid w:val="0"/>
                <w:sz w:val="24"/>
                <w:szCs w:val="24"/>
                <w:lang w:val="kk-KZ"/>
              </w:rPr>
              <w:t>Дайындық-ұйымдастыру  жұмысы.Бағдарламаны талдау және ақпараттандыруды ұйымдастыру. Педагогикалық ұжымға шығару.Мұғалімдерді дайындау.</w:t>
            </w:r>
          </w:p>
          <w:p w:rsidR="00C80B01" w:rsidRPr="00831021" w:rsidRDefault="00AB2F82" w:rsidP="00E8382A">
            <w:pPr>
              <w:widowControl w:val="0"/>
              <w:ind w:right="49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b/>
                <w:iCs/>
                <w:snapToGrid w:val="0"/>
                <w:sz w:val="24"/>
                <w:szCs w:val="24"/>
                <w:lang w:val="kk-KZ"/>
              </w:rPr>
              <w:t>2  кезең (2022 – 2023</w:t>
            </w:r>
            <w:r w:rsidR="00FE6E6B">
              <w:rPr>
                <w:b/>
                <w:iCs/>
                <w:snapToGrid w:val="0"/>
                <w:sz w:val="24"/>
                <w:szCs w:val="24"/>
                <w:lang w:val="kk-KZ"/>
              </w:rPr>
              <w:t xml:space="preserve"> </w:t>
            </w:r>
            <w:r w:rsidR="00FE6E6B" w:rsidRPr="00831021">
              <w:rPr>
                <w:b/>
                <w:iCs/>
                <w:snapToGrid w:val="0"/>
                <w:sz w:val="24"/>
                <w:szCs w:val="24"/>
                <w:lang w:val="kk-KZ"/>
              </w:rPr>
              <w:t>оқу жылы</w:t>
            </w:r>
            <w:r w:rsidR="00C80B01" w:rsidRPr="00831021">
              <w:rPr>
                <w:b/>
                <w:iCs/>
                <w:snapToGrid w:val="0"/>
                <w:sz w:val="24"/>
                <w:szCs w:val="24"/>
                <w:lang w:val="kk-KZ"/>
              </w:rPr>
              <w:t>.</w:t>
            </w:r>
            <w:r w:rsidR="00C80B01" w:rsidRPr="00831021">
              <w:rPr>
                <w:i/>
                <w:iCs/>
                <w:snapToGrid w:val="0"/>
                <w:sz w:val="24"/>
                <w:szCs w:val="24"/>
                <w:u w:val="single"/>
                <w:lang w:val="kk-KZ"/>
              </w:rPr>
              <w:t>)</w:t>
            </w:r>
            <w:r w:rsidR="00C80B01" w:rsidRPr="00831021">
              <w:rPr>
                <w:snapToGrid w:val="0"/>
                <w:sz w:val="24"/>
                <w:szCs w:val="24"/>
                <w:lang w:val="kk-KZ"/>
              </w:rPr>
              <w:t>:</w:t>
            </w:r>
          </w:p>
          <w:p w:rsidR="00C80B01" w:rsidRPr="00831021" w:rsidRDefault="00C80B01" w:rsidP="00E8382A">
            <w:pPr>
              <w:widowControl w:val="0"/>
              <w:ind w:right="49"/>
              <w:rPr>
                <w:snapToGrid w:val="0"/>
                <w:sz w:val="24"/>
                <w:szCs w:val="24"/>
                <w:lang w:val="kk-KZ"/>
              </w:rPr>
            </w:pPr>
            <w:r w:rsidRPr="00831021">
              <w:rPr>
                <w:snapToGrid w:val="0"/>
                <w:sz w:val="24"/>
                <w:szCs w:val="24"/>
                <w:lang w:val="kk-KZ"/>
              </w:rPr>
              <w:t xml:space="preserve"> Бағдарламаны әдістемелік жағынан қамтамасыз ету. Бағдарлама бөлімдеріне сәйкес шағын шығармашылық топ қызметін жоспарлау, үйлестіру.</w:t>
            </w:r>
            <w:r w:rsidR="00DD54B3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831021">
              <w:rPr>
                <w:snapToGrid w:val="0"/>
                <w:sz w:val="24"/>
                <w:szCs w:val="24"/>
                <w:lang w:val="kk-KZ"/>
              </w:rPr>
              <w:t>Бағдар</w:t>
            </w:r>
            <w:r w:rsidR="00C15D2E">
              <w:rPr>
                <w:snapToGrid w:val="0"/>
                <w:sz w:val="24"/>
                <w:szCs w:val="24"/>
                <w:lang w:val="kk-KZ"/>
              </w:rPr>
              <w:t>лама мақсаты негізінде кешенд</w:t>
            </w:r>
            <w:r w:rsidRPr="00831021">
              <w:rPr>
                <w:snapToGrid w:val="0"/>
                <w:sz w:val="24"/>
                <w:szCs w:val="24"/>
                <w:lang w:val="kk-KZ"/>
              </w:rPr>
              <w:t>і түрде жүйелі жұмыс жүргізу.</w:t>
            </w:r>
            <w:r w:rsidR="00DD54B3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831021">
              <w:rPr>
                <w:snapToGrid w:val="0"/>
                <w:sz w:val="24"/>
                <w:szCs w:val="24"/>
                <w:lang w:val="kk-KZ"/>
              </w:rPr>
              <w:t>Негізгі кезең болғандықтан қажетті ресурстармен қамтамасыз ету.</w:t>
            </w:r>
          </w:p>
          <w:p w:rsidR="00C80B01" w:rsidRPr="00831021" w:rsidRDefault="00AB2F82" w:rsidP="00E8382A">
            <w:pPr>
              <w:snapToGrid w:val="0"/>
              <w:ind w:right="180"/>
              <w:jc w:val="both"/>
              <w:rPr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b/>
                <w:iCs/>
                <w:snapToGrid w:val="0"/>
                <w:sz w:val="24"/>
                <w:szCs w:val="24"/>
                <w:lang w:val="kk-KZ"/>
              </w:rPr>
              <w:t>3 кезең (2023-2024</w:t>
            </w:r>
            <w:r w:rsidR="00FE6E6B">
              <w:rPr>
                <w:b/>
                <w:iCs/>
                <w:snapToGrid w:val="0"/>
                <w:sz w:val="24"/>
                <w:szCs w:val="24"/>
                <w:lang w:val="kk-KZ"/>
              </w:rPr>
              <w:t xml:space="preserve"> </w:t>
            </w:r>
            <w:r w:rsidR="00C80B01" w:rsidRPr="00831021">
              <w:rPr>
                <w:b/>
                <w:iCs/>
                <w:snapToGrid w:val="0"/>
                <w:sz w:val="24"/>
                <w:szCs w:val="24"/>
                <w:lang w:val="kk-KZ"/>
              </w:rPr>
              <w:t>оқу жылы.)</w:t>
            </w:r>
            <w:r w:rsidR="00C80B01" w:rsidRPr="00831021">
              <w:rPr>
                <w:b/>
                <w:snapToGrid w:val="0"/>
                <w:sz w:val="24"/>
                <w:szCs w:val="24"/>
                <w:lang w:val="kk-KZ"/>
              </w:rPr>
              <w:t>:</w:t>
            </w:r>
          </w:p>
          <w:p w:rsidR="00C80B01" w:rsidRPr="00831021" w:rsidRDefault="00C80B01" w:rsidP="00831021">
            <w:pPr>
              <w:snapToGrid w:val="0"/>
              <w:ind w:right="180"/>
              <w:jc w:val="both"/>
              <w:rPr>
                <w:sz w:val="24"/>
                <w:szCs w:val="24"/>
                <w:lang w:val="kk-KZ"/>
              </w:rPr>
            </w:pPr>
            <w:r w:rsidRPr="00831021">
              <w:rPr>
                <w:snapToGrid w:val="0"/>
                <w:sz w:val="24"/>
                <w:szCs w:val="24"/>
                <w:lang w:val="kk-KZ"/>
              </w:rPr>
              <w:t>Бағдарламаның жүзеге асырылуына  қорытынды жасау кезеңі. Сараптама жасау, түрлі нәтижелерді талдау, тарату, педагогикалық кеңесте жариялау.</w:t>
            </w:r>
          </w:p>
        </w:tc>
      </w:tr>
      <w:tr w:rsidR="00831021" w:rsidRPr="00C15D2E" w:rsidTr="00FE6E6B">
        <w:trPr>
          <w:trHeight w:val="54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C80B01" w:rsidP="00E8382A">
            <w:pPr>
              <w:rPr>
                <w:sz w:val="24"/>
                <w:szCs w:val="24"/>
                <w:lang w:val="kk-KZ"/>
              </w:rPr>
            </w:pPr>
            <w:r w:rsidRPr="00831021">
              <w:rPr>
                <w:bCs/>
                <w:sz w:val="24"/>
                <w:szCs w:val="24"/>
                <w:lang w:val="kk-KZ"/>
              </w:rPr>
              <w:t>Бағдарламадан күтілетін түпкілікті нәтиже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FE6E6B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  оқушыларының </w:t>
            </w:r>
            <w:r w:rsidR="00EF2285" w:rsidRPr="00831021">
              <w:rPr>
                <w:sz w:val="24"/>
                <w:szCs w:val="24"/>
                <w:lang w:val="kk-KZ"/>
              </w:rPr>
              <w:t xml:space="preserve"> білім сапасы өседі;</w:t>
            </w:r>
          </w:p>
          <w:p w:rsidR="00C80B01" w:rsidRPr="00831021" w:rsidRDefault="00EF2285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Кадрлардың сапалық  құрамы артады</w:t>
            </w:r>
            <w:r w:rsidR="00DD54B3">
              <w:rPr>
                <w:sz w:val="24"/>
                <w:szCs w:val="24"/>
                <w:lang w:val="kk-KZ"/>
              </w:rPr>
              <w:t>;</w:t>
            </w:r>
          </w:p>
          <w:p w:rsidR="00C80B01" w:rsidRPr="00831021" w:rsidRDefault="00C80B01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Мектепте қосымша білім</w:t>
            </w:r>
            <w:r w:rsidR="00DD54B3">
              <w:rPr>
                <w:sz w:val="24"/>
                <w:szCs w:val="24"/>
                <w:lang w:val="kk-KZ"/>
              </w:rPr>
              <w:t xml:space="preserve"> беру аясы кеңейтіледі;</w:t>
            </w:r>
          </w:p>
          <w:p w:rsidR="00C80B01" w:rsidRPr="00831021" w:rsidRDefault="00C80B01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Әр пән бойынша олимпиадаға қа</w:t>
            </w:r>
            <w:r w:rsidR="00670317">
              <w:rPr>
                <w:sz w:val="24"/>
                <w:szCs w:val="24"/>
                <w:lang w:val="kk-KZ"/>
              </w:rPr>
              <w:t>тысатын оқушы санын көбейту</w:t>
            </w:r>
            <w:r w:rsidR="00DD54B3">
              <w:rPr>
                <w:sz w:val="24"/>
                <w:szCs w:val="24"/>
                <w:lang w:val="kk-KZ"/>
              </w:rPr>
              <w:t>;</w:t>
            </w:r>
          </w:p>
          <w:p w:rsidR="00670317" w:rsidRDefault="00670317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 w:rsidRPr="00670317">
              <w:rPr>
                <w:sz w:val="24"/>
                <w:szCs w:val="24"/>
                <w:lang w:val="kk-KZ"/>
              </w:rPr>
              <w:t>Мектеп оқушыларының ғылыми – зерт</w:t>
            </w:r>
            <w:r w:rsidR="00DD54B3">
              <w:rPr>
                <w:sz w:val="24"/>
                <w:szCs w:val="24"/>
                <w:lang w:val="kk-KZ"/>
              </w:rPr>
              <w:t>теу жобаларына қатысатын болады;</w:t>
            </w:r>
          </w:p>
          <w:p w:rsidR="00670317" w:rsidRDefault="00262D99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кабинеттері</w:t>
            </w:r>
            <w:r w:rsidR="00C80B01" w:rsidRPr="00670317">
              <w:rPr>
                <w:sz w:val="24"/>
                <w:szCs w:val="24"/>
                <w:lang w:val="kk-KZ"/>
              </w:rPr>
              <w:t xml:space="preserve"> з</w:t>
            </w:r>
            <w:r>
              <w:rPr>
                <w:sz w:val="24"/>
                <w:szCs w:val="24"/>
                <w:lang w:val="kk-KZ"/>
              </w:rPr>
              <w:t xml:space="preserve">аман талабына </w:t>
            </w:r>
            <w:r w:rsidR="00DD54B3">
              <w:rPr>
                <w:sz w:val="24"/>
                <w:szCs w:val="24"/>
                <w:lang w:val="kk-KZ"/>
              </w:rPr>
              <w:t xml:space="preserve"> сай құралдармен жабдықталады;</w:t>
            </w:r>
          </w:p>
          <w:p w:rsidR="00C80B01" w:rsidRPr="00831021" w:rsidRDefault="00C80B01" w:rsidP="00604C46">
            <w:pPr>
              <w:numPr>
                <w:ilvl w:val="0"/>
                <w:numId w:val="11"/>
              </w:numPr>
              <w:ind w:right="180"/>
              <w:jc w:val="both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Б</w:t>
            </w:r>
            <w:r w:rsidR="00262D99">
              <w:rPr>
                <w:sz w:val="24"/>
                <w:szCs w:val="24"/>
                <w:lang w:val="kk-KZ"/>
              </w:rPr>
              <w:t xml:space="preserve">арлық пән мұғалімдері </w:t>
            </w:r>
            <w:r w:rsidRPr="00831021">
              <w:rPr>
                <w:sz w:val="24"/>
                <w:szCs w:val="24"/>
                <w:lang w:val="kk-KZ"/>
              </w:rPr>
              <w:t>өз білімдерін жетілдіреді</w:t>
            </w:r>
            <w:r w:rsidR="00262D99">
              <w:rPr>
                <w:sz w:val="24"/>
                <w:szCs w:val="24"/>
                <w:lang w:val="kk-KZ"/>
              </w:rPr>
              <w:t>.</w:t>
            </w:r>
            <w:r w:rsidR="00EF2285" w:rsidRPr="00831021">
              <w:rPr>
                <w:sz w:val="24"/>
                <w:szCs w:val="24"/>
                <w:lang w:val="kk-KZ"/>
              </w:rPr>
              <w:t xml:space="preserve"> </w:t>
            </w:r>
            <w:r w:rsidR="00262D99">
              <w:rPr>
                <w:sz w:val="24"/>
                <w:szCs w:val="24"/>
                <w:lang w:val="kk-KZ"/>
              </w:rPr>
              <w:t xml:space="preserve">серіктес </w:t>
            </w:r>
            <w:r w:rsidR="00831642">
              <w:rPr>
                <w:rStyle w:val="52"/>
                <w:sz w:val="24"/>
                <w:szCs w:val="24"/>
                <w:lang w:val="kk-KZ"/>
              </w:rPr>
              <w:t>мектептерм</w:t>
            </w:r>
            <w:r w:rsidR="00262D99" w:rsidRPr="00262D99">
              <w:rPr>
                <w:rStyle w:val="52"/>
                <w:sz w:val="24"/>
                <w:szCs w:val="24"/>
                <w:lang w:val="kk-KZ"/>
              </w:rPr>
              <w:t>ен</w:t>
            </w:r>
            <w:r w:rsidR="00262D99">
              <w:rPr>
                <w:rStyle w:val="52"/>
                <w:sz w:val="24"/>
                <w:szCs w:val="24"/>
                <w:lang w:val="kk-KZ"/>
              </w:rPr>
              <w:t xml:space="preserve"> </w:t>
            </w:r>
            <w:r w:rsidR="00831642">
              <w:rPr>
                <w:rStyle w:val="52"/>
                <w:sz w:val="24"/>
                <w:szCs w:val="24"/>
                <w:lang w:val="kk-KZ"/>
              </w:rPr>
              <w:t>тығыз байланыста болу арқылы жұмысты жандандыру.</w:t>
            </w:r>
          </w:p>
        </w:tc>
      </w:tr>
      <w:tr w:rsidR="00831021" w:rsidRPr="00C15D2E" w:rsidTr="00FE6E6B">
        <w:trPr>
          <w:trHeight w:val="100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C80B01" w:rsidP="00E8382A">
            <w:pPr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Бағдарламаны бақылау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1" w:rsidRPr="00831021" w:rsidRDefault="00262D99" w:rsidP="00EF2285">
            <w:pPr>
              <w:snapToGrid w:val="0"/>
              <w:ind w:left="180" w:right="18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 </w:t>
            </w:r>
            <w:r w:rsidR="00C80B01" w:rsidRPr="00831021">
              <w:rPr>
                <w:sz w:val="24"/>
                <w:szCs w:val="24"/>
                <w:lang w:val="kk-KZ"/>
              </w:rPr>
              <w:t>әкімшілігі бағдарламаның орындалуын бақылап отырады.</w:t>
            </w:r>
          </w:p>
          <w:p w:rsidR="00C80B01" w:rsidRPr="00831021" w:rsidRDefault="00C80B01" w:rsidP="00BF6480">
            <w:pPr>
              <w:ind w:left="180" w:right="180"/>
              <w:jc w:val="both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Бағдарламаның орындалу барысы туралы есеп  ата-аналар қоғамы, бұқаралық ақпарат арқылы беріліп отырады.</w:t>
            </w:r>
          </w:p>
        </w:tc>
      </w:tr>
      <w:tr w:rsidR="00831021" w:rsidRPr="00831021" w:rsidTr="00FE6E6B">
        <w:trPr>
          <w:trHeight w:val="654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0F" w:rsidRPr="00831021" w:rsidRDefault="00476B0F" w:rsidP="0083102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831021">
              <w:rPr>
                <w:sz w:val="24"/>
                <w:szCs w:val="24"/>
              </w:rPr>
              <w:t>Іске</w:t>
            </w:r>
            <w:proofErr w:type="spellEnd"/>
            <w:r w:rsidR="006703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31021">
              <w:rPr>
                <w:sz w:val="24"/>
                <w:szCs w:val="24"/>
              </w:rPr>
              <w:t>асыру</w:t>
            </w:r>
            <w:proofErr w:type="spellEnd"/>
            <w:r w:rsidR="00670317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31021">
              <w:rPr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0F" w:rsidRPr="00670317" w:rsidRDefault="00AB2F82" w:rsidP="00476B0F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2021</w:t>
            </w:r>
            <w:r w:rsidR="00831021">
              <w:rPr>
                <w:sz w:val="24"/>
                <w:szCs w:val="24"/>
              </w:rPr>
              <w:t xml:space="preserve"> –</w:t>
            </w:r>
            <w:r w:rsidR="00476B0F" w:rsidRPr="0083102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kk-KZ"/>
              </w:rPr>
              <w:t>24</w:t>
            </w:r>
            <w:r w:rsidR="00670317">
              <w:rPr>
                <w:sz w:val="24"/>
                <w:szCs w:val="24"/>
                <w:lang w:val="kk-KZ"/>
              </w:rPr>
              <w:t xml:space="preserve"> оқу </w:t>
            </w:r>
            <w:r w:rsidR="00476B0F" w:rsidRPr="00831021">
              <w:rPr>
                <w:sz w:val="24"/>
                <w:szCs w:val="24"/>
              </w:rPr>
              <w:t>жылдар</w:t>
            </w:r>
            <w:r w:rsidR="00670317">
              <w:rPr>
                <w:sz w:val="24"/>
                <w:szCs w:val="24"/>
                <w:lang w:val="kk-KZ"/>
              </w:rPr>
              <w:t>ы</w:t>
            </w:r>
          </w:p>
        </w:tc>
      </w:tr>
      <w:tr w:rsidR="00831021" w:rsidRPr="00FC3EA4" w:rsidTr="00FE6E6B">
        <w:trPr>
          <w:trHeight w:val="133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0F" w:rsidRPr="00831021" w:rsidRDefault="00476B0F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31021">
              <w:rPr>
                <w:sz w:val="24"/>
                <w:szCs w:val="24"/>
              </w:rPr>
              <w:t>Нысаналы</w:t>
            </w:r>
            <w:r w:rsidR="00262D99">
              <w:rPr>
                <w:sz w:val="24"/>
                <w:szCs w:val="24"/>
                <w:lang w:val="kk-KZ"/>
              </w:rPr>
              <w:t xml:space="preserve"> </w:t>
            </w:r>
            <w:r w:rsidRPr="00831021">
              <w:rPr>
                <w:sz w:val="24"/>
                <w:szCs w:val="24"/>
              </w:rPr>
              <w:t>индикаторлар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4" w:rsidRDefault="00476B0F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  <w:lang w:val="kk-KZ"/>
              </w:rPr>
              <w:t>Мұғалімдердің</w:t>
            </w:r>
            <w:r w:rsidR="00AB2F82">
              <w:rPr>
                <w:sz w:val="24"/>
                <w:szCs w:val="24"/>
                <w:lang w:val="kk-KZ"/>
              </w:rPr>
              <w:t xml:space="preserve"> сапалық құрамын арттыру 2021</w:t>
            </w:r>
            <w:r w:rsidR="00923B37">
              <w:rPr>
                <w:sz w:val="24"/>
                <w:szCs w:val="24"/>
                <w:lang w:val="kk-KZ"/>
              </w:rPr>
              <w:t>-</w:t>
            </w:r>
            <w:r w:rsidR="00AB2F82">
              <w:rPr>
                <w:sz w:val="24"/>
                <w:szCs w:val="24"/>
                <w:lang w:val="kk-KZ"/>
              </w:rPr>
              <w:t>2022</w:t>
            </w:r>
            <w:r w:rsidR="0066388B">
              <w:rPr>
                <w:sz w:val="24"/>
                <w:szCs w:val="24"/>
                <w:lang w:val="kk-KZ"/>
              </w:rPr>
              <w:t xml:space="preserve">- </w:t>
            </w:r>
            <w:r w:rsidR="0066388B" w:rsidRPr="00743693">
              <w:rPr>
                <w:sz w:val="24"/>
                <w:szCs w:val="24"/>
              </w:rPr>
              <w:t>40</w:t>
            </w:r>
            <w:r w:rsidR="00FC3EA4" w:rsidRPr="00831021">
              <w:rPr>
                <w:sz w:val="24"/>
                <w:szCs w:val="24"/>
              </w:rPr>
              <w:t>%</w:t>
            </w:r>
          </w:p>
          <w:p w:rsidR="00FC3EA4" w:rsidRDefault="00FC3EA4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</w:t>
            </w:r>
            <w:r w:rsidR="00AB2F82">
              <w:rPr>
                <w:sz w:val="24"/>
                <w:szCs w:val="24"/>
                <w:lang w:val="kk-KZ"/>
              </w:rPr>
              <w:t xml:space="preserve">                            2022</w:t>
            </w:r>
            <w:r>
              <w:rPr>
                <w:sz w:val="24"/>
                <w:szCs w:val="24"/>
                <w:lang w:val="kk-KZ"/>
              </w:rPr>
              <w:t>-</w:t>
            </w:r>
            <w:r w:rsidR="00AB2F82">
              <w:rPr>
                <w:sz w:val="24"/>
                <w:szCs w:val="24"/>
                <w:lang w:val="kk-KZ"/>
              </w:rPr>
              <w:t>2023</w:t>
            </w:r>
            <w:r w:rsidR="00923B37">
              <w:rPr>
                <w:sz w:val="24"/>
                <w:szCs w:val="24"/>
                <w:lang w:val="kk-KZ"/>
              </w:rPr>
              <w:t xml:space="preserve">- </w:t>
            </w:r>
            <w:r w:rsidR="00743693" w:rsidRPr="00743693">
              <w:rPr>
                <w:sz w:val="24"/>
                <w:szCs w:val="24"/>
              </w:rPr>
              <w:t>50.5</w:t>
            </w:r>
            <w:r w:rsidRPr="0083102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FC3EA4" w:rsidRDefault="00FC3EA4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</w:t>
            </w:r>
            <w:r w:rsidR="00AB2F82">
              <w:rPr>
                <w:sz w:val="24"/>
                <w:szCs w:val="24"/>
                <w:lang w:val="kk-KZ"/>
              </w:rPr>
              <w:t xml:space="preserve">                            2023</w:t>
            </w:r>
            <w:r>
              <w:rPr>
                <w:sz w:val="24"/>
                <w:szCs w:val="24"/>
                <w:lang w:val="kk-KZ"/>
              </w:rPr>
              <w:t>-</w:t>
            </w:r>
            <w:r w:rsidR="00AB2F82">
              <w:rPr>
                <w:sz w:val="24"/>
                <w:szCs w:val="24"/>
                <w:lang w:val="kk-KZ"/>
              </w:rPr>
              <w:t>2024</w:t>
            </w:r>
            <w:r w:rsidR="00923B37">
              <w:rPr>
                <w:sz w:val="24"/>
                <w:szCs w:val="24"/>
                <w:lang w:val="kk-KZ"/>
              </w:rPr>
              <w:t>-</w:t>
            </w:r>
            <w:r w:rsidR="0066388B">
              <w:rPr>
                <w:sz w:val="24"/>
                <w:szCs w:val="24"/>
                <w:lang w:val="kk-KZ"/>
              </w:rPr>
              <w:t>5</w:t>
            </w:r>
            <w:r w:rsidR="00DD54B3">
              <w:rPr>
                <w:sz w:val="24"/>
                <w:szCs w:val="24"/>
                <w:lang w:val="kk-KZ"/>
              </w:rPr>
              <w:t>7</w:t>
            </w:r>
            <w:r w:rsidRPr="0083102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7336FD" w:rsidRDefault="00FC3EA4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</w:t>
            </w:r>
            <w:r w:rsidR="00AB2F82">
              <w:rPr>
                <w:sz w:val="24"/>
                <w:szCs w:val="24"/>
                <w:lang w:val="kk-KZ"/>
              </w:rPr>
              <w:t xml:space="preserve">                   2024-2025</w:t>
            </w:r>
            <w:r w:rsidR="0066388B">
              <w:rPr>
                <w:sz w:val="24"/>
                <w:szCs w:val="24"/>
                <w:lang w:val="kk-KZ"/>
              </w:rPr>
              <w:t xml:space="preserve"> -6</w:t>
            </w:r>
            <w:r w:rsidR="0066388B" w:rsidRPr="00743693">
              <w:rPr>
                <w:sz w:val="24"/>
                <w:szCs w:val="24"/>
              </w:rPr>
              <w:t>1</w:t>
            </w:r>
            <w:r w:rsidRPr="00831021">
              <w:rPr>
                <w:sz w:val="24"/>
                <w:szCs w:val="24"/>
              </w:rPr>
              <w:t>%</w:t>
            </w:r>
          </w:p>
          <w:p w:rsidR="00AB2F82" w:rsidRDefault="00476B0F" w:rsidP="00AB2F82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831021">
              <w:rPr>
                <w:sz w:val="24"/>
                <w:szCs w:val="24"/>
              </w:rPr>
              <w:br/>
            </w:r>
            <w:r w:rsidRPr="00831021">
              <w:rPr>
                <w:sz w:val="24"/>
                <w:szCs w:val="24"/>
                <w:lang w:val="kk-KZ"/>
              </w:rPr>
              <w:t xml:space="preserve">Білім сапасын арттыру  </w:t>
            </w:r>
            <w:r w:rsidR="00A2124F">
              <w:rPr>
                <w:sz w:val="24"/>
                <w:szCs w:val="24"/>
              </w:rPr>
              <w:t xml:space="preserve">                               </w:t>
            </w:r>
            <w:r w:rsidR="00AB2F82">
              <w:rPr>
                <w:sz w:val="24"/>
                <w:szCs w:val="24"/>
                <w:lang w:val="kk-KZ"/>
              </w:rPr>
              <w:t>2021-2022</w:t>
            </w:r>
            <w:r w:rsidRPr="00016997">
              <w:rPr>
                <w:sz w:val="24"/>
                <w:szCs w:val="24"/>
              </w:rPr>
              <w:t xml:space="preserve">– </w:t>
            </w:r>
            <w:r w:rsidR="00991B68">
              <w:rPr>
                <w:sz w:val="24"/>
                <w:szCs w:val="24"/>
                <w:lang w:val="kk-KZ"/>
              </w:rPr>
              <w:t>55</w:t>
            </w:r>
            <w:r w:rsidRPr="00016997">
              <w:rPr>
                <w:sz w:val="24"/>
                <w:szCs w:val="24"/>
              </w:rPr>
              <w:t>%;</w:t>
            </w:r>
            <w:r w:rsidR="00AB2F82">
              <w:rPr>
                <w:sz w:val="24"/>
                <w:szCs w:val="24"/>
                <w:lang w:val="kk-KZ"/>
              </w:rPr>
              <w:t xml:space="preserve">                                                                              </w:t>
            </w:r>
          </w:p>
          <w:p w:rsidR="00A2124F" w:rsidRPr="00016997" w:rsidRDefault="00AB2F82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2022-2023</w:t>
            </w:r>
            <w:r w:rsidR="003A24EE" w:rsidRPr="00016997">
              <w:rPr>
                <w:sz w:val="24"/>
                <w:szCs w:val="24"/>
                <w:lang w:val="kk-KZ"/>
              </w:rPr>
              <w:t>-</w:t>
            </w:r>
            <w:r w:rsidR="00991B68">
              <w:rPr>
                <w:sz w:val="24"/>
                <w:szCs w:val="24"/>
                <w:lang w:val="kk-KZ"/>
              </w:rPr>
              <w:t xml:space="preserve">  58</w:t>
            </w:r>
            <w:r w:rsidR="00476B0F" w:rsidRPr="00016997">
              <w:rPr>
                <w:sz w:val="24"/>
                <w:szCs w:val="24"/>
                <w:lang w:val="kk-KZ"/>
              </w:rPr>
              <w:t>%;</w:t>
            </w:r>
          </w:p>
          <w:p w:rsidR="00476B0F" w:rsidRPr="00016997" w:rsidRDefault="00A2124F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016997">
              <w:rPr>
                <w:sz w:val="24"/>
                <w:szCs w:val="24"/>
                <w:lang w:val="kk-KZ"/>
              </w:rPr>
              <w:t xml:space="preserve">                                        </w:t>
            </w:r>
            <w:r w:rsidR="00293337" w:rsidRPr="00016997">
              <w:rPr>
                <w:sz w:val="24"/>
                <w:szCs w:val="24"/>
                <w:lang w:val="kk-KZ"/>
              </w:rPr>
              <w:t xml:space="preserve">                               </w:t>
            </w:r>
            <w:r w:rsidR="00AB2F82">
              <w:rPr>
                <w:sz w:val="24"/>
                <w:szCs w:val="24"/>
                <w:lang w:val="kk-KZ"/>
              </w:rPr>
              <w:t>2023-2024</w:t>
            </w:r>
            <w:r w:rsidRPr="00016997">
              <w:rPr>
                <w:sz w:val="24"/>
                <w:szCs w:val="24"/>
                <w:lang w:val="kk-KZ"/>
              </w:rPr>
              <w:t xml:space="preserve"> </w:t>
            </w:r>
            <w:r w:rsidR="00016997" w:rsidRPr="00016997">
              <w:rPr>
                <w:sz w:val="24"/>
                <w:szCs w:val="24"/>
                <w:lang w:val="kk-KZ"/>
              </w:rPr>
              <w:t>-</w:t>
            </w:r>
            <w:r w:rsidR="00991B68">
              <w:rPr>
                <w:sz w:val="24"/>
                <w:szCs w:val="24"/>
                <w:lang w:val="kk-KZ"/>
              </w:rPr>
              <w:t xml:space="preserve"> 61</w:t>
            </w:r>
            <w:r w:rsidR="00476B0F" w:rsidRPr="00016997">
              <w:rPr>
                <w:sz w:val="24"/>
                <w:szCs w:val="24"/>
                <w:lang w:val="kk-KZ"/>
              </w:rPr>
              <w:t>%</w:t>
            </w:r>
          </w:p>
          <w:p w:rsidR="00A2124F" w:rsidRPr="00016997" w:rsidRDefault="00A2124F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016997">
              <w:rPr>
                <w:sz w:val="24"/>
                <w:szCs w:val="24"/>
                <w:lang w:val="kk-KZ"/>
              </w:rPr>
              <w:t xml:space="preserve">                                         </w:t>
            </w:r>
            <w:r w:rsidR="00293337" w:rsidRPr="00016997">
              <w:rPr>
                <w:sz w:val="24"/>
                <w:szCs w:val="24"/>
                <w:lang w:val="kk-KZ"/>
              </w:rPr>
              <w:t xml:space="preserve">                               </w:t>
            </w:r>
            <w:r w:rsidR="00AB2F82">
              <w:rPr>
                <w:sz w:val="24"/>
                <w:szCs w:val="24"/>
                <w:lang w:val="kk-KZ"/>
              </w:rPr>
              <w:t xml:space="preserve">2024-2025 </w:t>
            </w:r>
            <w:r w:rsidR="00016997" w:rsidRPr="00016997">
              <w:rPr>
                <w:sz w:val="24"/>
                <w:szCs w:val="24"/>
                <w:lang w:val="kk-KZ"/>
              </w:rPr>
              <w:t>-</w:t>
            </w:r>
            <w:r w:rsidR="00991B68">
              <w:rPr>
                <w:sz w:val="24"/>
                <w:szCs w:val="24"/>
                <w:lang w:val="kk-KZ"/>
              </w:rPr>
              <w:t>65</w:t>
            </w:r>
            <w:r w:rsidRPr="00016997">
              <w:rPr>
                <w:sz w:val="24"/>
                <w:szCs w:val="24"/>
                <w:lang w:val="kk-KZ"/>
              </w:rPr>
              <w:t>%</w:t>
            </w:r>
          </w:p>
          <w:p w:rsidR="00A2124F" w:rsidRDefault="00476B0F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016997">
              <w:rPr>
                <w:sz w:val="24"/>
                <w:szCs w:val="24"/>
                <w:lang w:val="kk-KZ"/>
              </w:rPr>
              <w:br/>
            </w:r>
            <w:r w:rsidRPr="00831021">
              <w:rPr>
                <w:sz w:val="24"/>
                <w:szCs w:val="24"/>
                <w:lang w:val="kk-KZ"/>
              </w:rPr>
              <w:lastRenderedPageBreak/>
              <w:t>Пәндік олимпиадаға қатысым сапасын арттыру, пайызын көтеру</w:t>
            </w:r>
          </w:p>
          <w:p w:rsidR="00A2124F" w:rsidRPr="00016997" w:rsidRDefault="00476B0F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016997">
              <w:rPr>
                <w:sz w:val="24"/>
                <w:szCs w:val="24"/>
                <w:lang w:val="kk-KZ"/>
              </w:rPr>
              <w:t>20</w:t>
            </w:r>
            <w:r w:rsidR="00B93A3E">
              <w:rPr>
                <w:sz w:val="24"/>
                <w:szCs w:val="24"/>
                <w:lang w:val="kk-KZ"/>
              </w:rPr>
              <w:t>20</w:t>
            </w:r>
            <w:r w:rsidR="00C75175" w:rsidRPr="00016997">
              <w:rPr>
                <w:sz w:val="24"/>
                <w:szCs w:val="24"/>
                <w:lang w:val="kk-KZ"/>
              </w:rPr>
              <w:t>-</w:t>
            </w:r>
            <w:r w:rsidR="00A2124F" w:rsidRPr="00016997">
              <w:rPr>
                <w:sz w:val="24"/>
                <w:szCs w:val="24"/>
                <w:lang w:val="kk-KZ"/>
              </w:rPr>
              <w:t>20</w:t>
            </w:r>
            <w:r w:rsidR="00B93A3E">
              <w:rPr>
                <w:sz w:val="24"/>
                <w:szCs w:val="24"/>
                <w:lang w:val="kk-KZ"/>
              </w:rPr>
              <w:t>21</w:t>
            </w:r>
            <w:r w:rsidRPr="00016997">
              <w:rPr>
                <w:sz w:val="24"/>
                <w:szCs w:val="24"/>
                <w:lang w:val="kk-KZ"/>
              </w:rPr>
              <w:t>-</w:t>
            </w:r>
            <w:r w:rsidR="005A70ED" w:rsidRPr="00016997">
              <w:rPr>
                <w:sz w:val="24"/>
                <w:szCs w:val="24"/>
                <w:lang w:val="kk-KZ"/>
              </w:rPr>
              <w:t>3</w:t>
            </w:r>
            <w:r w:rsidR="00A2124F" w:rsidRPr="00016997">
              <w:rPr>
                <w:sz w:val="24"/>
                <w:szCs w:val="24"/>
                <w:lang w:val="kk-KZ"/>
              </w:rPr>
              <w:t xml:space="preserve"> оқушы  </w:t>
            </w:r>
            <w:r w:rsidR="00991B68">
              <w:rPr>
                <w:sz w:val="24"/>
                <w:szCs w:val="24"/>
                <w:lang w:val="kk-KZ"/>
              </w:rPr>
              <w:t>60</w:t>
            </w:r>
            <w:r w:rsidR="007336FD" w:rsidRPr="00016997">
              <w:rPr>
                <w:sz w:val="24"/>
                <w:szCs w:val="24"/>
                <w:lang w:val="kk-KZ"/>
              </w:rPr>
              <w:t xml:space="preserve"> </w:t>
            </w:r>
            <w:r w:rsidR="0029517B" w:rsidRPr="00016997">
              <w:rPr>
                <w:sz w:val="24"/>
                <w:szCs w:val="24"/>
                <w:lang w:val="kk-KZ"/>
              </w:rPr>
              <w:t>%</w:t>
            </w:r>
            <w:r w:rsidRPr="00016997">
              <w:rPr>
                <w:sz w:val="24"/>
                <w:szCs w:val="24"/>
                <w:lang w:val="kk-KZ"/>
              </w:rPr>
              <w:t>;</w:t>
            </w:r>
          </w:p>
          <w:p w:rsidR="00A2124F" w:rsidRPr="00016997" w:rsidRDefault="00B93A3E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</w:t>
            </w:r>
            <w:r w:rsidR="00C75175" w:rsidRPr="00016997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2022</w:t>
            </w:r>
            <w:r w:rsidR="00293337" w:rsidRPr="00016997">
              <w:rPr>
                <w:sz w:val="24"/>
                <w:szCs w:val="24"/>
                <w:lang w:val="kk-KZ"/>
              </w:rPr>
              <w:t xml:space="preserve"> </w:t>
            </w:r>
            <w:r w:rsidR="00476B0F" w:rsidRPr="00016997">
              <w:rPr>
                <w:sz w:val="24"/>
                <w:szCs w:val="24"/>
                <w:lang w:val="kk-KZ"/>
              </w:rPr>
              <w:t>-</w:t>
            </w:r>
            <w:r w:rsidR="00991B68">
              <w:rPr>
                <w:sz w:val="24"/>
                <w:szCs w:val="24"/>
                <w:lang w:val="kk-KZ"/>
              </w:rPr>
              <w:t xml:space="preserve">  8</w:t>
            </w:r>
            <w:r w:rsidR="005A70ED" w:rsidRPr="00016997">
              <w:rPr>
                <w:sz w:val="24"/>
                <w:szCs w:val="24"/>
                <w:lang w:val="kk-KZ"/>
              </w:rPr>
              <w:t xml:space="preserve"> </w:t>
            </w:r>
            <w:r w:rsidR="00A2124F" w:rsidRPr="00016997">
              <w:rPr>
                <w:sz w:val="24"/>
                <w:szCs w:val="24"/>
                <w:lang w:val="kk-KZ"/>
              </w:rPr>
              <w:t xml:space="preserve"> оқушы </w:t>
            </w:r>
            <w:r w:rsidR="00991B68">
              <w:rPr>
                <w:sz w:val="24"/>
                <w:szCs w:val="24"/>
                <w:lang w:val="kk-KZ"/>
              </w:rPr>
              <w:t xml:space="preserve"> 50</w:t>
            </w:r>
            <w:r w:rsidR="0029517B" w:rsidRPr="00016997">
              <w:rPr>
                <w:sz w:val="24"/>
                <w:szCs w:val="24"/>
                <w:lang w:val="kk-KZ"/>
              </w:rPr>
              <w:t>%</w:t>
            </w:r>
            <w:r w:rsidR="00476B0F" w:rsidRPr="00016997">
              <w:rPr>
                <w:sz w:val="24"/>
                <w:szCs w:val="24"/>
                <w:lang w:val="kk-KZ"/>
              </w:rPr>
              <w:t>,</w:t>
            </w:r>
          </w:p>
          <w:p w:rsidR="00476B0F" w:rsidRPr="00016997" w:rsidRDefault="00476B0F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016997">
              <w:rPr>
                <w:sz w:val="24"/>
                <w:szCs w:val="24"/>
                <w:lang w:val="kk-KZ"/>
              </w:rPr>
              <w:t>202</w:t>
            </w:r>
            <w:r w:rsidR="00B93A3E">
              <w:rPr>
                <w:sz w:val="24"/>
                <w:szCs w:val="24"/>
                <w:lang w:val="kk-KZ"/>
              </w:rPr>
              <w:t>2</w:t>
            </w:r>
            <w:r w:rsidRPr="00016997">
              <w:rPr>
                <w:sz w:val="24"/>
                <w:szCs w:val="24"/>
                <w:lang w:val="kk-KZ"/>
              </w:rPr>
              <w:t>-</w:t>
            </w:r>
            <w:r w:rsidR="00B93A3E">
              <w:rPr>
                <w:sz w:val="24"/>
                <w:szCs w:val="24"/>
                <w:lang w:val="kk-KZ"/>
              </w:rPr>
              <w:t>2023</w:t>
            </w:r>
            <w:r w:rsidR="00C75175" w:rsidRPr="00016997">
              <w:rPr>
                <w:sz w:val="24"/>
                <w:szCs w:val="24"/>
                <w:lang w:val="kk-KZ"/>
              </w:rPr>
              <w:t>-</w:t>
            </w:r>
            <w:r w:rsidR="00991B68">
              <w:rPr>
                <w:sz w:val="24"/>
                <w:szCs w:val="24"/>
                <w:lang w:val="kk-KZ"/>
              </w:rPr>
              <w:t xml:space="preserve">  7</w:t>
            </w:r>
            <w:r w:rsidR="003A24EE" w:rsidRPr="00016997">
              <w:rPr>
                <w:sz w:val="24"/>
                <w:szCs w:val="24"/>
                <w:lang w:val="kk-KZ"/>
              </w:rPr>
              <w:t xml:space="preserve"> </w:t>
            </w:r>
            <w:r w:rsidR="00A2124F" w:rsidRPr="00016997">
              <w:rPr>
                <w:sz w:val="24"/>
                <w:szCs w:val="24"/>
                <w:lang w:val="kk-KZ"/>
              </w:rPr>
              <w:t xml:space="preserve">оқушы  </w:t>
            </w:r>
            <w:r w:rsidR="00991B68">
              <w:rPr>
                <w:sz w:val="24"/>
                <w:szCs w:val="24"/>
                <w:lang w:val="kk-KZ"/>
              </w:rPr>
              <w:t>50</w:t>
            </w:r>
            <w:r w:rsidR="007336FD" w:rsidRPr="00016997">
              <w:rPr>
                <w:sz w:val="24"/>
                <w:szCs w:val="24"/>
                <w:lang w:val="kk-KZ"/>
              </w:rPr>
              <w:t xml:space="preserve"> </w:t>
            </w:r>
            <w:r w:rsidR="0029517B" w:rsidRPr="00016997">
              <w:rPr>
                <w:sz w:val="24"/>
                <w:szCs w:val="24"/>
                <w:lang w:val="kk-KZ"/>
              </w:rPr>
              <w:t>%</w:t>
            </w:r>
            <w:r w:rsidRPr="00016997">
              <w:rPr>
                <w:sz w:val="24"/>
                <w:szCs w:val="24"/>
                <w:lang w:val="kk-KZ"/>
              </w:rPr>
              <w:t>;</w:t>
            </w:r>
          </w:p>
          <w:p w:rsidR="00A2124F" w:rsidRPr="00016997" w:rsidRDefault="00B93A3E" w:rsidP="00476B0F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  <w:r w:rsidR="00A2124F" w:rsidRPr="00016997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2024</w:t>
            </w:r>
            <w:r w:rsidR="00991B68">
              <w:rPr>
                <w:sz w:val="24"/>
                <w:szCs w:val="24"/>
                <w:lang w:val="kk-KZ"/>
              </w:rPr>
              <w:t>- 11  оқушы  61</w:t>
            </w:r>
            <w:r w:rsidR="007336FD" w:rsidRPr="00016997">
              <w:rPr>
                <w:sz w:val="24"/>
                <w:szCs w:val="24"/>
                <w:lang w:val="kk-KZ"/>
              </w:rPr>
              <w:t xml:space="preserve"> </w:t>
            </w:r>
            <w:r w:rsidR="00A2124F" w:rsidRPr="00016997">
              <w:rPr>
                <w:sz w:val="24"/>
                <w:szCs w:val="24"/>
                <w:lang w:val="kk-KZ"/>
              </w:rPr>
              <w:t>%;</w:t>
            </w:r>
          </w:p>
          <w:p w:rsidR="00A2124F" w:rsidRPr="00016997" w:rsidRDefault="0029517B" w:rsidP="00C75175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016997">
              <w:rPr>
                <w:sz w:val="24"/>
                <w:szCs w:val="24"/>
                <w:lang w:val="kk-KZ"/>
              </w:rPr>
              <w:t>Дарын ғ</w:t>
            </w:r>
            <w:r w:rsidR="00476B0F" w:rsidRPr="00016997">
              <w:rPr>
                <w:sz w:val="24"/>
                <w:szCs w:val="24"/>
                <w:lang w:val="kk-KZ"/>
              </w:rPr>
              <w:t xml:space="preserve">ылыми жоба </w:t>
            </w:r>
            <w:r w:rsidRPr="00016997">
              <w:rPr>
                <w:sz w:val="24"/>
                <w:szCs w:val="24"/>
                <w:lang w:val="kk-KZ"/>
              </w:rPr>
              <w:t>байқауға</w:t>
            </w:r>
            <w:r w:rsidR="00476B0F" w:rsidRPr="00016997">
              <w:rPr>
                <w:sz w:val="24"/>
                <w:szCs w:val="24"/>
                <w:lang w:val="kk-KZ"/>
              </w:rPr>
              <w:t xml:space="preserve"> қатысымын арттыру;</w:t>
            </w:r>
          </w:p>
          <w:p w:rsidR="00A2124F" w:rsidRPr="00016997" w:rsidRDefault="00B93A3E" w:rsidP="00C75175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2020</w:t>
            </w:r>
            <w:r w:rsidR="00A2124F" w:rsidRPr="00016997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2021</w:t>
            </w:r>
            <w:r w:rsidR="00476B0F" w:rsidRPr="00016997">
              <w:rPr>
                <w:sz w:val="24"/>
                <w:szCs w:val="24"/>
                <w:lang w:val="kk-KZ"/>
              </w:rPr>
              <w:t>-</w:t>
            </w:r>
            <w:r w:rsidR="005A70ED" w:rsidRPr="00016997">
              <w:rPr>
                <w:sz w:val="24"/>
                <w:szCs w:val="24"/>
                <w:lang w:val="kk-KZ"/>
              </w:rPr>
              <w:t xml:space="preserve">  0 </w:t>
            </w:r>
            <w:r w:rsidR="0029517B" w:rsidRPr="00016997">
              <w:rPr>
                <w:sz w:val="24"/>
                <w:szCs w:val="24"/>
                <w:lang w:val="kk-KZ"/>
              </w:rPr>
              <w:t>%</w:t>
            </w:r>
            <w:r w:rsidR="00476B0F" w:rsidRPr="00016997">
              <w:rPr>
                <w:sz w:val="24"/>
                <w:szCs w:val="24"/>
                <w:lang w:val="kk-KZ"/>
              </w:rPr>
              <w:t>;</w:t>
            </w:r>
          </w:p>
          <w:p w:rsidR="00A2124F" w:rsidRPr="00016997" w:rsidRDefault="00B93A3E" w:rsidP="007336FD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2021</w:t>
            </w:r>
            <w:r w:rsidR="00A2124F" w:rsidRPr="00016997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2022</w:t>
            </w:r>
            <w:r w:rsidR="00476B0F" w:rsidRPr="00016997">
              <w:rPr>
                <w:sz w:val="24"/>
                <w:szCs w:val="24"/>
                <w:lang w:val="kk-KZ"/>
              </w:rPr>
              <w:t>-</w:t>
            </w:r>
            <w:r w:rsidR="00293337" w:rsidRPr="00016997">
              <w:rPr>
                <w:sz w:val="24"/>
                <w:szCs w:val="24"/>
                <w:lang w:val="kk-KZ"/>
              </w:rPr>
              <w:t xml:space="preserve"> </w:t>
            </w:r>
            <w:r w:rsidR="00991B68">
              <w:rPr>
                <w:sz w:val="24"/>
                <w:szCs w:val="24"/>
                <w:lang w:val="kk-KZ"/>
              </w:rPr>
              <w:t>2 оқушы 3</w:t>
            </w:r>
            <w:r w:rsidR="007336FD" w:rsidRPr="00016997">
              <w:rPr>
                <w:sz w:val="24"/>
                <w:szCs w:val="24"/>
                <w:lang w:val="kk-KZ"/>
              </w:rPr>
              <w:t xml:space="preserve"> </w:t>
            </w:r>
            <w:r w:rsidR="0029517B" w:rsidRPr="00016997">
              <w:rPr>
                <w:sz w:val="24"/>
                <w:szCs w:val="24"/>
                <w:lang w:val="kk-KZ"/>
              </w:rPr>
              <w:t>%;</w:t>
            </w:r>
          </w:p>
          <w:p w:rsidR="00476B0F" w:rsidRPr="00016997" w:rsidRDefault="00B93A3E" w:rsidP="007336FD">
            <w:pPr>
              <w:spacing w:after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</w:t>
            </w:r>
            <w:r w:rsidR="00A2124F" w:rsidRPr="00016997"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2023</w:t>
            </w:r>
            <w:r w:rsidR="00476B0F" w:rsidRPr="00016997">
              <w:rPr>
                <w:sz w:val="24"/>
                <w:szCs w:val="24"/>
                <w:lang w:val="kk-KZ"/>
              </w:rPr>
              <w:t>-</w:t>
            </w:r>
            <w:r w:rsidR="00991B68">
              <w:rPr>
                <w:sz w:val="24"/>
                <w:szCs w:val="24"/>
                <w:lang w:val="kk-KZ"/>
              </w:rPr>
              <w:t xml:space="preserve"> 4 оқушы 5</w:t>
            </w:r>
            <w:r w:rsidR="0029517B" w:rsidRPr="00016997">
              <w:rPr>
                <w:sz w:val="24"/>
                <w:szCs w:val="24"/>
                <w:lang w:val="kk-KZ"/>
              </w:rPr>
              <w:t>%</w:t>
            </w:r>
            <w:r w:rsidR="00476B0F" w:rsidRPr="00016997">
              <w:rPr>
                <w:sz w:val="24"/>
                <w:szCs w:val="24"/>
                <w:lang w:val="kk-KZ"/>
              </w:rPr>
              <w:t>;</w:t>
            </w:r>
          </w:p>
          <w:p w:rsidR="00A2124F" w:rsidRPr="00831021" w:rsidRDefault="00B93A3E" w:rsidP="00B93A3E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2023</w:t>
            </w:r>
            <w:r w:rsidR="00A2124F" w:rsidRPr="00016997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>4</w:t>
            </w:r>
            <w:r w:rsidR="00A2124F" w:rsidRPr="00016997">
              <w:rPr>
                <w:sz w:val="24"/>
                <w:szCs w:val="24"/>
                <w:lang w:val="kk-KZ"/>
              </w:rPr>
              <w:t xml:space="preserve"> </w:t>
            </w:r>
            <w:r w:rsidR="007336FD" w:rsidRPr="00016997">
              <w:rPr>
                <w:sz w:val="24"/>
                <w:szCs w:val="24"/>
                <w:lang w:val="kk-KZ"/>
              </w:rPr>
              <w:t>–</w:t>
            </w:r>
            <w:r w:rsidR="00991B68">
              <w:rPr>
                <w:sz w:val="24"/>
                <w:szCs w:val="24"/>
                <w:lang w:val="kk-KZ"/>
              </w:rPr>
              <w:t xml:space="preserve"> 5 </w:t>
            </w:r>
            <w:r w:rsidR="007336FD" w:rsidRPr="00016997">
              <w:rPr>
                <w:sz w:val="24"/>
                <w:szCs w:val="24"/>
                <w:lang w:val="kk-KZ"/>
              </w:rPr>
              <w:t xml:space="preserve">оқушы </w:t>
            </w:r>
            <w:r w:rsidR="005A41F4" w:rsidRPr="00016997">
              <w:rPr>
                <w:sz w:val="24"/>
                <w:szCs w:val="24"/>
                <w:lang w:val="kk-KZ"/>
              </w:rPr>
              <w:t xml:space="preserve"> </w:t>
            </w:r>
            <w:r w:rsidR="00991B68">
              <w:rPr>
                <w:sz w:val="24"/>
                <w:szCs w:val="24"/>
                <w:lang w:val="kk-KZ"/>
              </w:rPr>
              <w:t>6</w:t>
            </w:r>
            <w:r w:rsidR="003A24EE" w:rsidRPr="00016997">
              <w:rPr>
                <w:sz w:val="24"/>
                <w:szCs w:val="24"/>
                <w:lang w:val="kk-KZ"/>
              </w:rPr>
              <w:t xml:space="preserve"> </w:t>
            </w:r>
            <w:r w:rsidR="00A2124F" w:rsidRPr="00016997">
              <w:rPr>
                <w:sz w:val="24"/>
                <w:szCs w:val="24"/>
                <w:lang w:val="kk-KZ"/>
              </w:rPr>
              <w:t>%;</w:t>
            </w:r>
          </w:p>
        </w:tc>
      </w:tr>
    </w:tbl>
    <w:p w:rsidR="00C80B01" w:rsidRPr="00EF2285" w:rsidRDefault="00C80B01" w:rsidP="0014171F">
      <w:pPr>
        <w:pStyle w:val="1"/>
        <w:keepNext w:val="0"/>
        <w:widowControl w:val="0"/>
        <w:spacing w:before="0" w:after="0" w:line="36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bookmarkStart w:id="4" w:name="_Toc101529427"/>
      <w:bookmarkStart w:id="5" w:name="_Toc101507660"/>
    </w:p>
    <w:bookmarkEnd w:id="4"/>
    <w:bookmarkEnd w:id="5"/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0F72E6" w:rsidRDefault="000F72E6" w:rsidP="00CD4DEB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lang w:val="kk-KZ"/>
        </w:rPr>
      </w:pPr>
    </w:p>
    <w:p w:rsidR="00C80B01" w:rsidRDefault="002C23B9" w:rsidP="005A41F4">
      <w:pPr>
        <w:pStyle w:val="1"/>
        <w:keepNext w:val="0"/>
        <w:widowControl w:val="0"/>
        <w:spacing w:before="0" w:after="0" w:line="360" w:lineRule="auto"/>
        <w:jc w:val="center"/>
        <w:rPr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lastRenderedPageBreak/>
        <w:t xml:space="preserve">Белқопа жалпы </w:t>
      </w:r>
      <w:r w:rsidR="00AF09F6">
        <w:rPr>
          <w:rFonts w:ascii="Times New Roman" w:hAnsi="Times New Roman"/>
          <w:lang w:val="kk-KZ"/>
        </w:rPr>
        <w:t xml:space="preserve">орта </w:t>
      </w:r>
      <w:r w:rsidR="00E676A8">
        <w:rPr>
          <w:rFonts w:ascii="Times New Roman" w:hAnsi="Times New Roman"/>
          <w:lang w:val="kk-KZ"/>
        </w:rPr>
        <w:t xml:space="preserve">білім беретін </w:t>
      </w:r>
      <w:r w:rsidR="005A41F4">
        <w:rPr>
          <w:rFonts w:ascii="Times New Roman" w:hAnsi="Times New Roman"/>
          <w:lang w:val="kk-KZ"/>
        </w:rPr>
        <w:t xml:space="preserve">мектебінің </w:t>
      </w:r>
      <w:r w:rsidR="00CD4DEB">
        <w:rPr>
          <w:rFonts w:ascii="Times New Roman" w:hAnsi="Times New Roman"/>
          <w:lang w:val="kk-KZ"/>
        </w:rPr>
        <w:t xml:space="preserve"> </w:t>
      </w:r>
      <w:r w:rsidR="005A41F4">
        <w:rPr>
          <w:rFonts w:ascii="Times New Roman" w:hAnsi="Times New Roman"/>
          <w:lang w:val="kk-KZ"/>
        </w:rPr>
        <w:t>төлқұжаты</w:t>
      </w:r>
    </w:p>
    <w:p w:rsidR="00C80B01" w:rsidRPr="00EF2285" w:rsidRDefault="00FE1817" w:rsidP="00C80B01">
      <w:pPr>
        <w:rPr>
          <w:b/>
          <w:sz w:val="24"/>
          <w:szCs w:val="24"/>
          <w:lang w:val="kk-KZ"/>
        </w:rPr>
      </w:pPr>
      <w:r w:rsidRPr="00EF2285">
        <w:rPr>
          <w:b/>
          <w:sz w:val="24"/>
          <w:szCs w:val="24"/>
          <w:lang w:val="kk-KZ"/>
        </w:rPr>
        <w:t>Негізгі көрсеткіштері</w:t>
      </w:r>
      <w:r>
        <w:rPr>
          <w:b/>
          <w:sz w:val="24"/>
          <w:szCs w:val="24"/>
          <w:lang w:val="kk-KZ"/>
        </w:rPr>
        <w:t>:</w:t>
      </w: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360"/>
        <w:gridCol w:w="4101"/>
      </w:tblGrid>
      <w:tr w:rsidR="00D96D1D" w:rsidRPr="00C15D2E" w:rsidTr="00D96D1D">
        <w:tc>
          <w:tcPr>
            <w:tcW w:w="534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 Білім беру мекемесінің толық аты, ауданы</w:t>
            </w:r>
          </w:p>
        </w:tc>
        <w:tc>
          <w:tcPr>
            <w:tcW w:w="4101" w:type="dxa"/>
          </w:tcPr>
          <w:p w:rsidR="00D96D1D" w:rsidRPr="00EF2285" w:rsidRDefault="005A41F4" w:rsidP="00E676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2C23B9">
              <w:rPr>
                <w:sz w:val="24"/>
                <w:szCs w:val="24"/>
                <w:lang w:val="kk-KZ"/>
              </w:rPr>
              <w:t>Белқопа жалпы</w:t>
            </w:r>
            <w:r w:rsidR="00E676A8">
              <w:rPr>
                <w:sz w:val="24"/>
                <w:szCs w:val="24"/>
                <w:lang w:val="kk-KZ"/>
              </w:rPr>
              <w:t xml:space="preserve"> орта білім беретін мектебі</w:t>
            </w:r>
            <w:r w:rsidR="00D96D1D" w:rsidRPr="00EF2285">
              <w:rPr>
                <w:sz w:val="24"/>
                <w:szCs w:val="24"/>
                <w:lang w:val="kk-KZ"/>
              </w:rPr>
              <w:t xml:space="preserve">» КММ  </w:t>
            </w:r>
          </w:p>
        </w:tc>
      </w:tr>
      <w:tr w:rsidR="00D96D1D" w:rsidRPr="00116594" w:rsidTr="00D96D1D">
        <w:tc>
          <w:tcPr>
            <w:tcW w:w="534" w:type="dxa"/>
          </w:tcPr>
          <w:p w:rsidR="00D96D1D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Мекеменің түрі және типі</w:t>
            </w:r>
          </w:p>
        </w:tc>
        <w:tc>
          <w:tcPr>
            <w:tcW w:w="4101" w:type="dxa"/>
          </w:tcPr>
          <w:p w:rsidR="00D96D1D" w:rsidRPr="00EF2285" w:rsidRDefault="002C23B9" w:rsidP="00E838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Жалпы орта білім беретін</w:t>
            </w:r>
            <w:r w:rsidR="005A41F4">
              <w:rPr>
                <w:sz w:val="24"/>
                <w:szCs w:val="24"/>
                <w:lang w:val="kk-KZ"/>
              </w:rPr>
              <w:t xml:space="preserve"> мектеп</w:t>
            </w:r>
          </w:p>
        </w:tc>
      </w:tr>
      <w:tr w:rsidR="00D96D1D" w:rsidRPr="00116594" w:rsidTr="00D96D1D">
        <w:tc>
          <w:tcPr>
            <w:tcW w:w="534" w:type="dxa"/>
          </w:tcPr>
          <w:p w:rsidR="00D96D1D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360" w:type="dxa"/>
          </w:tcPr>
          <w:p w:rsidR="00D96D1D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Мекеменің негізі қаланған жыл</w:t>
            </w:r>
          </w:p>
        </w:tc>
        <w:tc>
          <w:tcPr>
            <w:tcW w:w="4101" w:type="dxa"/>
          </w:tcPr>
          <w:p w:rsidR="00D96D1D" w:rsidRDefault="002C23B9" w:rsidP="00E838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1963</w:t>
            </w:r>
            <w:r w:rsidR="00E676A8">
              <w:rPr>
                <w:sz w:val="24"/>
                <w:szCs w:val="24"/>
                <w:lang w:val="kk-KZ"/>
              </w:rPr>
              <w:t xml:space="preserve"> </w:t>
            </w:r>
            <w:r w:rsidR="005A41F4">
              <w:rPr>
                <w:sz w:val="24"/>
                <w:szCs w:val="24"/>
                <w:lang w:val="kk-KZ"/>
              </w:rPr>
              <w:t>жыл</w:t>
            </w:r>
          </w:p>
        </w:tc>
      </w:tr>
      <w:tr w:rsidR="00D96D1D" w:rsidRPr="00AB2F82" w:rsidTr="00D96D1D">
        <w:tc>
          <w:tcPr>
            <w:tcW w:w="534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 Білім беру мекемесінің мекен-жайы</w:t>
            </w:r>
          </w:p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>а) орта</w:t>
            </w:r>
          </w:p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б) негізгі </w:t>
            </w:r>
          </w:p>
          <w:p w:rsidR="00D96D1D" w:rsidRPr="00EF2285" w:rsidRDefault="00D96D1D" w:rsidP="008012C9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аз комплектілі  </w:t>
            </w:r>
          </w:p>
        </w:tc>
        <w:tc>
          <w:tcPr>
            <w:tcW w:w="4101" w:type="dxa"/>
          </w:tcPr>
          <w:p w:rsidR="00D96D1D" w:rsidRPr="00EF2285" w:rsidRDefault="002C23B9" w:rsidP="00E838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Мектеп  көшесі, Жолай-Жүсіп 8А </w:t>
            </w:r>
          </w:p>
          <w:p w:rsidR="00D96D1D" w:rsidRPr="00EF2285" w:rsidRDefault="002C23B9" w:rsidP="00E838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</w:t>
            </w:r>
          </w:p>
          <w:p w:rsidR="00D96D1D" w:rsidRPr="00EF2285" w:rsidRDefault="00D96D1D" w:rsidP="00E8382A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96D1D" w:rsidRPr="002C23B9" w:rsidTr="00D96D1D">
        <w:tc>
          <w:tcPr>
            <w:tcW w:w="534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 Ұйымдастыру-құқықтық нысаны </w:t>
            </w:r>
          </w:p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>-мемлекеттік</w:t>
            </w:r>
          </w:p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-жеке меншік </w:t>
            </w:r>
          </w:p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-басқалары </w:t>
            </w:r>
          </w:p>
        </w:tc>
        <w:tc>
          <w:tcPr>
            <w:tcW w:w="4101" w:type="dxa"/>
          </w:tcPr>
          <w:p w:rsidR="00D96D1D" w:rsidRPr="00EF2285" w:rsidRDefault="00D96D1D" w:rsidP="00E8382A">
            <w:pPr>
              <w:jc w:val="center"/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мемлекеттік </w:t>
            </w:r>
          </w:p>
        </w:tc>
      </w:tr>
      <w:tr w:rsidR="00D96D1D" w:rsidRPr="00EF2285" w:rsidTr="00D96D1D">
        <w:tc>
          <w:tcPr>
            <w:tcW w:w="534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 Құрылтайшысы </w:t>
            </w:r>
          </w:p>
        </w:tc>
        <w:tc>
          <w:tcPr>
            <w:tcW w:w="4101" w:type="dxa"/>
          </w:tcPr>
          <w:p w:rsidR="00D96D1D" w:rsidRPr="00EF2285" w:rsidRDefault="00E676A8" w:rsidP="00B87FB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Әйтеке би </w:t>
            </w:r>
            <w:r w:rsidR="00D96D1D" w:rsidRPr="00EF2285">
              <w:rPr>
                <w:sz w:val="24"/>
                <w:szCs w:val="24"/>
                <w:lang w:val="kk-KZ"/>
              </w:rPr>
              <w:t xml:space="preserve"> аудан әкімдігі </w:t>
            </w:r>
          </w:p>
        </w:tc>
      </w:tr>
      <w:tr w:rsidR="00D96D1D" w:rsidRPr="00EF2285" w:rsidTr="00D96D1D">
        <w:tc>
          <w:tcPr>
            <w:tcW w:w="534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 xml:space="preserve">Оқыту тілі </w:t>
            </w:r>
          </w:p>
        </w:tc>
        <w:tc>
          <w:tcPr>
            <w:tcW w:w="4101" w:type="dxa"/>
          </w:tcPr>
          <w:p w:rsidR="00D96D1D" w:rsidRPr="00EF2285" w:rsidRDefault="00D96D1D" w:rsidP="00B87FB1">
            <w:pPr>
              <w:rPr>
                <w:sz w:val="24"/>
                <w:szCs w:val="24"/>
                <w:lang w:val="kk-KZ"/>
              </w:rPr>
            </w:pPr>
            <w:r w:rsidRPr="00EF2285">
              <w:rPr>
                <w:sz w:val="24"/>
                <w:szCs w:val="24"/>
                <w:lang w:val="kk-KZ"/>
              </w:rPr>
              <w:t>Қазақ</w:t>
            </w:r>
          </w:p>
        </w:tc>
      </w:tr>
      <w:tr w:rsidR="00D96D1D" w:rsidRPr="00991B68" w:rsidTr="00D96D1D">
        <w:tc>
          <w:tcPr>
            <w:tcW w:w="534" w:type="dxa"/>
          </w:tcPr>
          <w:p w:rsidR="00D96D1D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360" w:type="dxa"/>
          </w:tcPr>
          <w:p w:rsidR="00D96D1D" w:rsidRPr="00EF2285" w:rsidRDefault="00D96D1D" w:rsidP="00E838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Электронды поштасы</w:t>
            </w:r>
          </w:p>
        </w:tc>
        <w:tc>
          <w:tcPr>
            <w:tcW w:w="4101" w:type="dxa"/>
          </w:tcPr>
          <w:p w:rsidR="00D96D1D" w:rsidRPr="00991B68" w:rsidRDefault="00991B68" w:rsidP="00E676A8">
            <w:pPr>
              <w:rPr>
                <w:sz w:val="24"/>
                <w:szCs w:val="24"/>
                <w:lang w:val="kk-KZ"/>
              </w:rPr>
            </w:pPr>
            <w:r w:rsidRPr="00991B68">
              <w:rPr>
                <w:sz w:val="24"/>
                <w:szCs w:val="24"/>
                <w:lang w:val="kk-KZ"/>
              </w:rPr>
              <w:t>b</w:t>
            </w:r>
            <w:r w:rsidR="002C23B9" w:rsidRPr="00991B68">
              <w:rPr>
                <w:sz w:val="24"/>
                <w:szCs w:val="24"/>
                <w:lang w:val="kk-KZ"/>
              </w:rPr>
              <w:t>elkopa_</w:t>
            </w:r>
            <w:r w:rsidRPr="00991B68">
              <w:rPr>
                <w:sz w:val="24"/>
                <w:szCs w:val="24"/>
                <w:lang w:val="kk-KZ"/>
              </w:rPr>
              <w:t>b.</w:t>
            </w:r>
            <w:r w:rsidR="002C23B9" w:rsidRPr="00991B68">
              <w:rPr>
                <w:sz w:val="24"/>
                <w:szCs w:val="24"/>
                <w:lang w:val="kk-KZ"/>
              </w:rPr>
              <w:t>o</w:t>
            </w:r>
            <w:r w:rsidRPr="00991B68">
              <w:rPr>
                <w:sz w:val="24"/>
                <w:szCs w:val="24"/>
                <w:lang w:val="kk-KZ"/>
              </w:rPr>
              <w:t>.</w:t>
            </w:r>
            <w:r w:rsidR="002C23B9" w:rsidRPr="00991B68">
              <w:rPr>
                <w:sz w:val="24"/>
                <w:szCs w:val="24"/>
                <w:lang w:val="kk-KZ"/>
              </w:rPr>
              <w:t>m</w:t>
            </w:r>
            <w:r w:rsidR="00E676A8" w:rsidRPr="00991B68">
              <w:rPr>
                <w:sz w:val="24"/>
                <w:szCs w:val="24"/>
                <w:lang w:val="kk-KZ"/>
              </w:rPr>
              <w:t>@mail.ru</w:t>
            </w:r>
          </w:p>
        </w:tc>
      </w:tr>
      <w:bookmarkEnd w:id="1"/>
      <w:bookmarkEnd w:id="2"/>
      <w:bookmarkEnd w:id="3"/>
    </w:tbl>
    <w:p w:rsidR="00D96D1D" w:rsidRDefault="00D96D1D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1A235A" w:rsidRDefault="001A235A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1A235A" w:rsidRPr="001A235A" w:rsidRDefault="001A235A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5A41F4" w:rsidRPr="00991B68" w:rsidRDefault="005A41F4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5A41F4" w:rsidRPr="00991B68" w:rsidRDefault="005A41F4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0F72E6" w:rsidRDefault="000F72E6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D96D1D" w:rsidRDefault="00D96D1D" w:rsidP="00D96D1D">
      <w:pPr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А</w:t>
      </w:r>
      <w:r w:rsidR="00CD4DEB">
        <w:rPr>
          <w:b/>
          <w:color w:val="000000"/>
          <w:sz w:val="24"/>
          <w:szCs w:val="24"/>
          <w:lang w:val="kk-KZ"/>
        </w:rPr>
        <w:t>ҒЫМДАҒЫ ЖАҒДАЙДЫ ТАЛДАУ</w:t>
      </w:r>
    </w:p>
    <w:p w:rsidR="00D96D1D" w:rsidRDefault="00D96D1D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D96D1D" w:rsidRPr="00EF2285" w:rsidRDefault="00D96D1D" w:rsidP="00D96D1D">
      <w:pPr>
        <w:jc w:val="both"/>
        <w:rPr>
          <w:sz w:val="24"/>
          <w:szCs w:val="24"/>
          <w:lang w:val="kk-KZ"/>
        </w:rPr>
      </w:pPr>
      <w:r w:rsidRPr="00EF2285">
        <w:rPr>
          <w:b/>
          <w:sz w:val="24"/>
          <w:szCs w:val="24"/>
          <w:lang w:val="kk-KZ"/>
        </w:rPr>
        <w:t>Белгіленген проблемалар</w:t>
      </w:r>
      <w:r w:rsidR="007D438D">
        <w:rPr>
          <w:sz w:val="24"/>
          <w:szCs w:val="24"/>
          <w:lang w:val="kk-KZ"/>
        </w:rPr>
        <w:t xml:space="preserve"> – Белқопа жалпы</w:t>
      </w:r>
      <w:r w:rsidR="00E676A8">
        <w:rPr>
          <w:sz w:val="24"/>
          <w:szCs w:val="24"/>
          <w:lang w:val="kk-KZ"/>
        </w:rPr>
        <w:t xml:space="preserve"> </w:t>
      </w:r>
      <w:r w:rsidRPr="00EF2285">
        <w:rPr>
          <w:sz w:val="24"/>
          <w:szCs w:val="24"/>
          <w:lang w:val="kk-KZ"/>
        </w:rPr>
        <w:t xml:space="preserve"> орта білім беретін </w:t>
      </w:r>
      <w:r w:rsidR="00FD15A0" w:rsidRPr="00FD15A0">
        <w:rPr>
          <w:noProof/>
          <w:sz w:val="24"/>
          <w:szCs w:val="24"/>
          <w:lang w:val="kk-KZ"/>
        </w:rPr>
        <w:t xml:space="preserve"> мектебінің </w:t>
      </w:r>
      <w:r w:rsidRPr="00EF2285">
        <w:rPr>
          <w:sz w:val="24"/>
          <w:szCs w:val="24"/>
          <w:lang w:val="kk-KZ"/>
        </w:rPr>
        <w:t xml:space="preserve"> </w:t>
      </w:r>
    </w:p>
    <w:p w:rsidR="00D96D1D" w:rsidRPr="00EF2285" w:rsidRDefault="002C23B9" w:rsidP="00D96D1D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2021-2024</w:t>
      </w:r>
      <w:r w:rsidR="00D96D1D" w:rsidRPr="00EF2285">
        <w:rPr>
          <w:sz w:val="24"/>
          <w:szCs w:val="24"/>
          <w:lang w:val="kk-KZ"/>
        </w:rPr>
        <w:t xml:space="preserve"> </w:t>
      </w:r>
      <w:r w:rsidR="00FD15A0">
        <w:rPr>
          <w:sz w:val="24"/>
          <w:szCs w:val="24"/>
          <w:lang w:val="kk-KZ"/>
        </w:rPr>
        <w:t xml:space="preserve"> оқу жылдарына </w:t>
      </w:r>
      <w:r w:rsidR="00D96D1D" w:rsidRPr="00EF2285">
        <w:rPr>
          <w:sz w:val="24"/>
          <w:szCs w:val="24"/>
          <w:lang w:val="kk-KZ"/>
        </w:rPr>
        <w:t xml:space="preserve"> арналған даму бағдарламасын әзірлеудің ең маңызды негіздемесі.</w:t>
      </w:r>
    </w:p>
    <w:p w:rsidR="00D96D1D" w:rsidRPr="00EF2285" w:rsidRDefault="00D96D1D" w:rsidP="00D96D1D">
      <w:pPr>
        <w:rPr>
          <w:b/>
          <w:noProof/>
          <w:sz w:val="24"/>
          <w:szCs w:val="24"/>
          <w:lang w:val="kk-KZ"/>
        </w:rPr>
      </w:pPr>
      <w:r w:rsidRPr="00EF2285">
        <w:rPr>
          <w:b/>
          <w:noProof/>
          <w:sz w:val="24"/>
          <w:szCs w:val="24"/>
          <w:lang w:val="kk-KZ"/>
        </w:rPr>
        <w:t>Ішкі факторлардың  талдауы</w:t>
      </w:r>
    </w:p>
    <w:p w:rsidR="00D96D1D" w:rsidRPr="00EF2285" w:rsidRDefault="002C23B9" w:rsidP="00D96D1D">
      <w:pPr>
        <w:rPr>
          <w:noProof/>
          <w:sz w:val="24"/>
          <w:szCs w:val="24"/>
          <w:lang w:val="kk-KZ"/>
        </w:rPr>
      </w:pPr>
      <w:r>
        <w:rPr>
          <w:noProof/>
          <w:sz w:val="24"/>
          <w:szCs w:val="24"/>
          <w:lang w:val="kk-KZ"/>
        </w:rPr>
        <w:t xml:space="preserve"> Мектепте 11</w:t>
      </w:r>
      <w:r w:rsidR="00FD15A0">
        <w:rPr>
          <w:noProof/>
          <w:sz w:val="24"/>
          <w:szCs w:val="24"/>
          <w:lang w:val="kk-KZ"/>
        </w:rPr>
        <w:t xml:space="preserve"> </w:t>
      </w:r>
      <w:r w:rsidR="00D96D1D" w:rsidRPr="00EF2285">
        <w:rPr>
          <w:noProof/>
          <w:sz w:val="24"/>
          <w:szCs w:val="24"/>
          <w:lang w:val="kk-KZ"/>
        </w:rPr>
        <w:t>класс</w:t>
      </w:r>
      <w:r w:rsidR="0066388B">
        <w:rPr>
          <w:noProof/>
          <w:sz w:val="24"/>
          <w:szCs w:val="24"/>
          <w:lang w:val="kk-KZ"/>
        </w:rPr>
        <w:t xml:space="preserve">, </w:t>
      </w:r>
      <w:r w:rsidR="0066388B" w:rsidRPr="0066388B">
        <w:rPr>
          <w:noProof/>
          <w:sz w:val="24"/>
          <w:szCs w:val="24"/>
        </w:rPr>
        <w:t>10</w:t>
      </w:r>
      <w:r w:rsidR="00FD15A0">
        <w:rPr>
          <w:noProof/>
          <w:sz w:val="24"/>
          <w:szCs w:val="24"/>
          <w:lang w:val="kk-KZ"/>
        </w:rPr>
        <w:t xml:space="preserve"> класс  комплект  ба</w:t>
      </w:r>
      <w:r>
        <w:rPr>
          <w:noProof/>
          <w:sz w:val="24"/>
          <w:szCs w:val="24"/>
          <w:lang w:val="kk-KZ"/>
        </w:rPr>
        <w:t>р.Оқушылар саны – 65</w:t>
      </w:r>
      <w:r w:rsidR="00E676A8">
        <w:rPr>
          <w:noProof/>
          <w:sz w:val="24"/>
          <w:szCs w:val="24"/>
          <w:lang w:val="kk-KZ"/>
        </w:rPr>
        <w:t>.  Оқыту екі</w:t>
      </w:r>
      <w:r w:rsidR="00D96D1D" w:rsidRPr="00EF2285">
        <w:rPr>
          <w:noProof/>
          <w:sz w:val="24"/>
          <w:szCs w:val="24"/>
          <w:lang w:val="kk-KZ"/>
        </w:rPr>
        <w:t xml:space="preserve"> ауысымда жүргізіледі. </w:t>
      </w:r>
    </w:p>
    <w:p w:rsidR="00D96D1D" w:rsidRPr="00EF2285" w:rsidRDefault="00D96D1D" w:rsidP="00D96D1D">
      <w:pPr>
        <w:rPr>
          <w:noProof/>
          <w:sz w:val="24"/>
          <w:szCs w:val="24"/>
          <w:lang w:val="kk-KZ"/>
        </w:rPr>
      </w:pPr>
      <w:r w:rsidRPr="00EF2285">
        <w:rPr>
          <w:noProof/>
          <w:sz w:val="24"/>
          <w:szCs w:val="24"/>
          <w:lang w:val="kk-KZ"/>
        </w:rPr>
        <w:t>Мектептің жұмыс режимі – аптаның бес күні. Сабақ ұзақтығы – 40 минут.</w:t>
      </w:r>
    </w:p>
    <w:p w:rsidR="00D96D1D" w:rsidRPr="00016997" w:rsidRDefault="00D96D1D" w:rsidP="00D96D1D">
      <w:pPr>
        <w:rPr>
          <w:noProof/>
          <w:sz w:val="24"/>
          <w:szCs w:val="24"/>
          <w:lang w:val="kk-KZ"/>
        </w:rPr>
      </w:pPr>
      <w:r w:rsidRPr="00EF2285">
        <w:rPr>
          <w:noProof/>
          <w:sz w:val="24"/>
          <w:szCs w:val="24"/>
          <w:lang w:val="kk-KZ"/>
        </w:rPr>
        <w:t xml:space="preserve">Мектепте </w:t>
      </w:r>
      <w:r w:rsidR="002C23B9">
        <w:rPr>
          <w:noProof/>
          <w:sz w:val="24"/>
          <w:szCs w:val="24"/>
          <w:lang w:val="kk-KZ"/>
        </w:rPr>
        <w:t xml:space="preserve">гимнастикалық зал және </w:t>
      </w:r>
      <w:r w:rsidR="00FD15A0">
        <w:rPr>
          <w:noProof/>
          <w:sz w:val="24"/>
          <w:szCs w:val="24"/>
          <w:lang w:val="kk-KZ"/>
        </w:rPr>
        <w:t>спорт алаңы</w:t>
      </w:r>
      <w:r w:rsidR="00FD15A0" w:rsidRPr="00016997">
        <w:rPr>
          <w:noProof/>
          <w:sz w:val="24"/>
          <w:szCs w:val="24"/>
          <w:lang w:val="kk-KZ"/>
        </w:rPr>
        <w:t xml:space="preserve">,  </w:t>
      </w:r>
      <w:r w:rsidR="0066388B">
        <w:rPr>
          <w:noProof/>
          <w:sz w:val="24"/>
          <w:szCs w:val="24"/>
          <w:lang w:val="kk-KZ"/>
        </w:rPr>
        <w:t>1</w:t>
      </w:r>
      <w:r w:rsidR="0066388B" w:rsidRPr="0066388B">
        <w:rPr>
          <w:noProof/>
          <w:sz w:val="24"/>
          <w:szCs w:val="24"/>
        </w:rPr>
        <w:t>5</w:t>
      </w:r>
      <w:r w:rsidRPr="00016997">
        <w:rPr>
          <w:noProof/>
          <w:sz w:val="24"/>
          <w:szCs w:val="24"/>
          <w:lang w:val="kk-KZ"/>
        </w:rPr>
        <w:t xml:space="preserve"> орынға арналған асхана бар.</w:t>
      </w:r>
    </w:p>
    <w:p w:rsidR="00D96D1D" w:rsidRPr="00016997" w:rsidRDefault="00D96D1D" w:rsidP="00D96D1D">
      <w:pPr>
        <w:rPr>
          <w:noProof/>
          <w:sz w:val="24"/>
          <w:szCs w:val="24"/>
          <w:lang w:val="kk-KZ"/>
        </w:rPr>
      </w:pPr>
      <w:r w:rsidRPr="00016997">
        <w:rPr>
          <w:noProof/>
          <w:sz w:val="24"/>
          <w:szCs w:val="24"/>
          <w:lang w:val="kk-KZ"/>
        </w:rPr>
        <w:t>Жаңа заман талабына сай мектеп кабинеттері ақпараттық -техникалық құралдармен дидактикалық материалдармен мүмкіндігінше жабдықталған.</w:t>
      </w:r>
    </w:p>
    <w:p w:rsidR="00A2124F" w:rsidRDefault="00A2124F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116594" w:rsidRPr="00116594" w:rsidRDefault="00116594" w:rsidP="007D438D">
      <w:pPr>
        <w:jc w:val="center"/>
        <w:rPr>
          <w:b/>
          <w:color w:val="000000"/>
          <w:sz w:val="24"/>
          <w:szCs w:val="24"/>
          <w:lang w:val="kk-KZ"/>
        </w:rPr>
      </w:pPr>
      <w:r w:rsidRPr="00116594">
        <w:rPr>
          <w:b/>
          <w:color w:val="000000"/>
          <w:sz w:val="24"/>
          <w:szCs w:val="24"/>
          <w:lang w:val="kk-KZ"/>
        </w:rPr>
        <w:t>Жалпы  ақпарат:</w:t>
      </w:r>
    </w:p>
    <w:tbl>
      <w:tblPr>
        <w:tblW w:w="102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4038"/>
        <w:gridCol w:w="1276"/>
        <w:gridCol w:w="1134"/>
        <w:gridCol w:w="1134"/>
        <w:gridCol w:w="992"/>
        <w:gridCol w:w="1276"/>
      </w:tblGrid>
      <w:tr w:rsidR="00635E0F" w:rsidRPr="008012C9" w:rsidTr="00635E0F">
        <w:trPr>
          <w:trHeight w:val="30"/>
        </w:trPr>
        <w:tc>
          <w:tcPr>
            <w:tcW w:w="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E0F" w:rsidRPr="008012C9" w:rsidRDefault="00635E0F" w:rsidP="00733A28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12C9">
              <w:rPr>
                <w:color w:val="000000"/>
                <w:sz w:val="22"/>
                <w:szCs w:val="22"/>
              </w:rPr>
              <w:t>Р/с №</w:t>
            </w: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E0F" w:rsidRPr="008012C9" w:rsidRDefault="00635E0F" w:rsidP="00733A28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 w:rsidRPr="008012C9">
              <w:rPr>
                <w:color w:val="000000"/>
                <w:sz w:val="22"/>
                <w:szCs w:val="22"/>
              </w:rPr>
              <w:t>Нәтижелер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12C9">
              <w:rPr>
                <w:color w:val="000000"/>
                <w:sz w:val="22"/>
                <w:szCs w:val="22"/>
              </w:rPr>
              <w:t>көрсеткіштері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E0F" w:rsidRPr="008012C9" w:rsidRDefault="00635E0F" w:rsidP="00733A28">
            <w:pPr>
              <w:spacing w:after="20"/>
              <w:ind w:left="20"/>
              <w:jc w:val="both"/>
              <w:rPr>
                <w:sz w:val="22"/>
                <w:szCs w:val="22"/>
                <w:lang w:val="kk-KZ"/>
              </w:rPr>
            </w:pPr>
            <w:r w:rsidRPr="008012C9">
              <w:rPr>
                <w:color w:val="000000"/>
                <w:sz w:val="22"/>
                <w:szCs w:val="22"/>
              </w:rPr>
              <w:t>Өлш. бірл.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E0F" w:rsidRPr="008012C9" w:rsidRDefault="002C23B9" w:rsidP="00733A28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  <w:lang w:val="kk-KZ"/>
              </w:rPr>
              <w:t>-2021</w:t>
            </w:r>
            <w:r w:rsidR="00635E0F" w:rsidRPr="008012C9">
              <w:rPr>
                <w:color w:val="000000"/>
                <w:sz w:val="22"/>
                <w:szCs w:val="22"/>
              </w:rPr>
              <w:t xml:space="preserve"> (нақты)</w:t>
            </w:r>
          </w:p>
        </w:tc>
        <w:tc>
          <w:tcPr>
            <w:tcW w:w="1134" w:type="dxa"/>
          </w:tcPr>
          <w:p w:rsidR="00635E0F" w:rsidRPr="0066388B" w:rsidRDefault="0066388B" w:rsidP="00733A28">
            <w:pPr>
              <w:spacing w:after="20"/>
              <w:ind w:left="2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635E0F">
              <w:rPr>
                <w:color w:val="000000"/>
                <w:sz w:val="22"/>
                <w:szCs w:val="22"/>
                <w:lang w:val="kk-KZ"/>
              </w:rPr>
              <w:t>-202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635E0F" w:rsidRPr="0066388B" w:rsidRDefault="00635E0F" w:rsidP="0066388B">
            <w:pPr>
              <w:spacing w:after="20"/>
              <w:ind w:left="2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202</w:t>
            </w:r>
            <w:r w:rsidR="0066388B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-202</w:t>
            </w:r>
            <w:r w:rsidR="0066388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635E0F" w:rsidRPr="008012C9" w:rsidRDefault="00635E0F" w:rsidP="00733A28">
            <w:pPr>
              <w:spacing w:after="20"/>
              <w:ind w:left="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Жауап</w:t>
            </w:r>
            <w:r w:rsidRPr="00EF2285">
              <w:rPr>
                <w:color w:val="000000"/>
                <w:sz w:val="24"/>
                <w:szCs w:val="24"/>
              </w:rPr>
              <w:t>ты</w:t>
            </w:r>
            <w:proofErr w:type="spellEnd"/>
            <w:r w:rsidRPr="00EF228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285">
              <w:rPr>
                <w:color w:val="000000"/>
                <w:sz w:val="24"/>
                <w:szCs w:val="24"/>
              </w:rPr>
              <w:t>орындаушылар</w:t>
            </w:r>
            <w:proofErr w:type="spellEnd"/>
          </w:p>
        </w:tc>
      </w:tr>
      <w:tr w:rsidR="00635E0F" w:rsidRPr="008012C9" w:rsidTr="00635E0F">
        <w:trPr>
          <w:trHeight w:val="3796"/>
        </w:trPr>
        <w:tc>
          <w:tcPr>
            <w:tcW w:w="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E0F" w:rsidRPr="00635E0F" w:rsidRDefault="00635E0F" w:rsidP="00F50E1E">
            <w:pPr>
              <w:spacing w:after="2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0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Оқушылардың саны туралы мәлімет: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1) Барлық саны (адам)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 xml:space="preserve">-мектепалды 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-1-4 класс</w:t>
            </w:r>
          </w:p>
          <w:p w:rsidR="00635E0F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-5-9 класс</w:t>
            </w:r>
          </w:p>
          <w:p w:rsidR="00B74A5D" w:rsidRPr="00B74A5D" w:rsidRDefault="00B74A5D" w:rsidP="00733A28">
            <w:pPr>
              <w:rPr>
                <w:sz w:val="22"/>
                <w:szCs w:val="22"/>
              </w:rPr>
            </w:pPr>
            <w:r w:rsidRPr="00C15D2E">
              <w:rPr>
                <w:sz w:val="22"/>
                <w:szCs w:val="22"/>
              </w:rPr>
              <w:t xml:space="preserve">-10-11 </w:t>
            </w:r>
            <w:r>
              <w:rPr>
                <w:sz w:val="22"/>
                <w:szCs w:val="22"/>
              </w:rPr>
              <w:t>класс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-2) Ұлттық құрамы (%)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-қазақ</w:t>
            </w:r>
          </w:p>
          <w:p w:rsidR="00635E0F" w:rsidRPr="008012C9" w:rsidRDefault="00635E0F" w:rsidP="006D56B0">
            <w:pPr>
              <w:rPr>
                <w:sz w:val="22"/>
                <w:szCs w:val="22"/>
                <w:lang w:val="kk-KZ"/>
              </w:rPr>
            </w:pP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3) Жынысы (</w:t>
            </w:r>
            <w:r w:rsidRPr="008012C9">
              <w:rPr>
                <w:sz w:val="22"/>
                <w:szCs w:val="22"/>
                <w:lang w:val="kk-KZ"/>
              </w:rPr>
              <w:t>қыз</w:t>
            </w:r>
            <w:r>
              <w:rPr>
                <w:sz w:val="22"/>
                <w:szCs w:val="22"/>
                <w:lang w:val="kk-KZ"/>
              </w:rPr>
              <w:t xml:space="preserve">,ұл </w:t>
            </w:r>
            <w:r w:rsidRPr="008012C9">
              <w:rPr>
                <w:sz w:val="22"/>
                <w:szCs w:val="22"/>
                <w:lang w:val="kk-KZ"/>
              </w:rPr>
              <w:t>) (адам)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-1-4 класс</w:t>
            </w:r>
          </w:p>
          <w:p w:rsidR="00635E0F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-5-9 класс</w:t>
            </w:r>
          </w:p>
          <w:p w:rsidR="00B74A5D" w:rsidRPr="008012C9" w:rsidRDefault="00B74A5D" w:rsidP="00733A28">
            <w:pPr>
              <w:rPr>
                <w:sz w:val="22"/>
                <w:szCs w:val="22"/>
                <w:lang w:val="kk-KZ"/>
              </w:rPr>
            </w:pPr>
            <w:r w:rsidRPr="00C15D2E">
              <w:rPr>
                <w:sz w:val="22"/>
                <w:szCs w:val="22"/>
              </w:rPr>
              <w:t xml:space="preserve">10-11 </w:t>
            </w:r>
            <w:r>
              <w:rPr>
                <w:sz w:val="22"/>
                <w:szCs w:val="22"/>
              </w:rPr>
              <w:t>класс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4)  Класс-комплект саны, </w:t>
            </w:r>
            <w:r w:rsidRPr="008012C9">
              <w:rPr>
                <w:sz w:val="22"/>
                <w:szCs w:val="22"/>
                <w:lang w:val="kk-KZ"/>
              </w:rPr>
              <w:t xml:space="preserve"> (барлығы)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-1-4 класс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  <w:r w:rsidRPr="008012C9">
              <w:rPr>
                <w:sz w:val="22"/>
                <w:szCs w:val="22"/>
                <w:lang w:val="kk-KZ"/>
              </w:rPr>
              <w:t>-5-9 класс</w:t>
            </w:r>
          </w:p>
          <w:p w:rsidR="001201A6" w:rsidRPr="008012C9" w:rsidRDefault="001201A6" w:rsidP="001201A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10-11 </w:t>
            </w:r>
            <w:r>
              <w:rPr>
                <w:sz w:val="22"/>
                <w:szCs w:val="22"/>
              </w:rPr>
              <w:t>класс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E0F" w:rsidRDefault="00635E0F" w:rsidP="00733A28">
            <w:pPr>
              <w:spacing w:after="20"/>
              <w:ind w:left="20"/>
              <w:jc w:val="both"/>
              <w:rPr>
                <w:sz w:val="22"/>
                <w:szCs w:val="22"/>
                <w:lang w:val="kk-KZ"/>
              </w:rPr>
            </w:pPr>
          </w:p>
          <w:p w:rsidR="00635E0F" w:rsidRPr="00A2124F" w:rsidRDefault="00635E0F" w:rsidP="004925DA">
            <w:pPr>
              <w:spacing w:after="20"/>
              <w:ind w:left="2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</w:p>
          <w:p w:rsidR="00635E0F" w:rsidRPr="008012C9" w:rsidRDefault="002C23B9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</w:t>
            </w:r>
          </w:p>
          <w:p w:rsidR="00635E0F" w:rsidRPr="00B74A5D" w:rsidRDefault="00B74A5D" w:rsidP="00733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  <w:p w:rsidR="00635E0F" w:rsidRPr="00B74A5D" w:rsidRDefault="006E67C4" w:rsidP="00733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  <w:p w:rsidR="00635E0F" w:rsidRPr="00B74A5D" w:rsidRDefault="006E67C4" w:rsidP="00733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  <w:p w:rsidR="00635E0F" w:rsidRDefault="006E67C4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  <w:p w:rsidR="00635E0F" w:rsidRPr="008012C9" w:rsidRDefault="00B74A5D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</w:t>
            </w: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</w:p>
          <w:p w:rsidR="00B74A5D" w:rsidRDefault="00B74A5D" w:rsidP="00733A28">
            <w:pPr>
              <w:rPr>
                <w:sz w:val="22"/>
                <w:szCs w:val="22"/>
                <w:lang w:val="kk-KZ"/>
              </w:rPr>
            </w:pPr>
          </w:p>
          <w:p w:rsidR="001201A6" w:rsidRDefault="001201A6" w:rsidP="00733A28">
            <w:pPr>
              <w:rPr>
                <w:sz w:val="22"/>
                <w:szCs w:val="22"/>
                <w:lang w:val="kk-KZ"/>
              </w:rPr>
            </w:pPr>
          </w:p>
          <w:p w:rsidR="001201A6" w:rsidRDefault="006E67C4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22/17</w:t>
            </w:r>
          </w:p>
          <w:p w:rsidR="001201A6" w:rsidRDefault="006E67C4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11/12</w:t>
            </w:r>
          </w:p>
          <w:p w:rsidR="001201A6" w:rsidRDefault="006E67C4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2/1</w:t>
            </w:r>
          </w:p>
          <w:p w:rsidR="001201A6" w:rsidRDefault="001201A6" w:rsidP="00733A28">
            <w:pPr>
              <w:rPr>
                <w:sz w:val="22"/>
                <w:szCs w:val="22"/>
                <w:lang w:val="kk-KZ"/>
              </w:rPr>
            </w:pPr>
          </w:p>
          <w:p w:rsidR="00635E0F" w:rsidRDefault="003A24EE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635E0F" w:rsidRPr="008012C9" w:rsidRDefault="001201A6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635E0F" w:rsidRPr="008012C9" w:rsidRDefault="001201A6" w:rsidP="00733A2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66388B" w:rsidRDefault="0066388B" w:rsidP="00733A28">
            <w:pPr>
              <w:rPr>
                <w:sz w:val="22"/>
                <w:szCs w:val="22"/>
                <w:lang w:val="en-US"/>
              </w:rPr>
            </w:pPr>
          </w:p>
          <w:p w:rsidR="00635E0F" w:rsidRDefault="0066388B" w:rsidP="00733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  <w:p w:rsidR="0066388B" w:rsidRDefault="0066388B" w:rsidP="00733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  <w:p w:rsidR="0066388B" w:rsidRDefault="0066388B" w:rsidP="00733A28">
            <w:pPr>
              <w:rPr>
                <w:sz w:val="22"/>
                <w:szCs w:val="22"/>
                <w:lang w:val="en-US"/>
              </w:rPr>
            </w:pPr>
          </w:p>
          <w:p w:rsidR="0066388B" w:rsidRPr="0066388B" w:rsidRDefault="0066388B" w:rsidP="00733A2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635E0F" w:rsidRDefault="00635E0F" w:rsidP="00733A28">
            <w:pPr>
              <w:rPr>
                <w:sz w:val="22"/>
                <w:szCs w:val="22"/>
                <w:lang w:val="en-US"/>
              </w:rPr>
            </w:pPr>
          </w:p>
          <w:p w:rsidR="0066388B" w:rsidRPr="0066388B" w:rsidRDefault="0066388B" w:rsidP="00733A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1276" w:type="dxa"/>
          </w:tcPr>
          <w:p w:rsidR="00635E0F" w:rsidRDefault="00635E0F" w:rsidP="00733A28">
            <w:pPr>
              <w:rPr>
                <w:sz w:val="22"/>
                <w:szCs w:val="22"/>
                <w:lang w:val="kk-KZ"/>
              </w:rPr>
            </w:pPr>
          </w:p>
          <w:p w:rsidR="00635E0F" w:rsidRDefault="00635E0F" w:rsidP="00733A28">
            <w:pPr>
              <w:rPr>
                <w:sz w:val="22"/>
                <w:szCs w:val="22"/>
                <w:lang w:val="kk-KZ"/>
              </w:rPr>
            </w:pPr>
          </w:p>
          <w:p w:rsidR="00635E0F" w:rsidRDefault="00635E0F" w:rsidP="00733A28">
            <w:pPr>
              <w:rPr>
                <w:sz w:val="22"/>
                <w:szCs w:val="22"/>
                <w:lang w:val="kk-KZ"/>
              </w:rPr>
            </w:pPr>
          </w:p>
          <w:p w:rsidR="00635E0F" w:rsidRPr="008012C9" w:rsidRDefault="00635E0F" w:rsidP="00733A28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AF09F6" w:rsidRDefault="00AF09F6" w:rsidP="006C7C59">
      <w:pPr>
        <w:jc w:val="both"/>
        <w:rPr>
          <w:b/>
          <w:color w:val="000000"/>
          <w:sz w:val="24"/>
          <w:szCs w:val="24"/>
          <w:lang w:val="kk-KZ"/>
        </w:rPr>
      </w:pPr>
    </w:p>
    <w:p w:rsidR="009C0307" w:rsidRPr="00AF09F6" w:rsidRDefault="006C7C59" w:rsidP="00AF09F6">
      <w:pPr>
        <w:jc w:val="center"/>
        <w:rPr>
          <w:b/>
          <w:sz w:val="24"/>
          <w:szCs w:val="24"/>
          <w:lang w:val="kk-KZ"/>
        </w:rPr>
      </w:pPr>
      <w:r w:rsidRPr="00116594">
        <w:rPr>
          <w:b/>
          <w:color w:val="000000"/>
          <w:sz w:val="24"/>
          <w:szCs w:val="24"/>
          <w:lang w:val="kk-KZ"/>
        </w:rPr>
        <w:t>Педагог кәсібінің беделін және олардың сапалық құрамын арттыру</w:t>
      </w:r>
    </w:p>
    <w:p w:rsidR="009C0307" w:rsidRDefault="009C0307" w:rsidP="005D7CD9">
      <w:pPr>
        <w:jc w:val="both"/>
        <w:rPr>
          <w:color w:val="000000"/>
          <w:sz w:val="24"/>
          <w:szCs w:val="24"/>
          <w:lang w:val="kk-KZ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184"/>
        <w:gridCol w:w="992"/>
        <w:gridCol w:w="850"/>
        <w:gridCol w:w="1134"/>
        <w:gridCol w:w="1134"/>
        <w:gridCol w:w="851"/>
        <w:gridCol w:w="850"/>
        <w:gridCol w:w="1382"/>
      </w:tblGrid>
      <w:tr w:rsidR="006C7C59" w:rsidTr="006C7C59">
        <w:tc>
          <w:tcPr>
            <w:tcW w:w="618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84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Нәтижелер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көрсеткіштері</w:t>
            </w:r>
          </w:p>
        </w:tc>
        <w:tc>
          <w:tcPr>
            <w:tcW w:w="992" w:type="dxa"/>
          </w:tcPr>
          <w:p w:rsidR="006C7C59" w:rsidRPr="00A2124F" w:rsidRDefault="001201A6" w:rsidP="008D669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850" w:type="dxa"/>
          </w:tcPr>
          <w:p w:rsidR="006C7C59" w:rsidRDefault="006C7C59" w:rsidP="008D669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Пайызы</w:t>
            </w:r>
          </w:p>
        </w:tc>
        <w:tc>
          <w:tcPr>
            <w:tcW w:w="1134" w:type="dxa"/>
            <w:vAlign w:val="center"/>
          </w:tcPr>
          <w:p w:rsidR="006C7C59" w:rsidRPr="00A2124F" w:rsidRDefault="001201A6" w:rsidP="008D669B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  <w:lang w:val="kk-KZ"/>
              </w:rPr>
              <w:t>-2022</w:t>
            </w:r>
            <w:r w:rsidR="006C7C59" w:rsidRPr="00EF2285">
              <w:rPr>
                <w:color w:val="000000"/>
                <w:sz w:val="24"/>
                <w:szCs w:val="24"/>
              </w:rPr>
              <w:t xml:space="preserve"> (нақты</w:t>
            </w:r>
            <w:r w:rsidR="00DC719B">
              <w:rPr>
                <w:color w:val="000000"/>
                <w:sz w:val="24"/>
                <w:szCs w:val="24"/>
                <w:lang w:val="kk-KZ"/>
              </w:rPr>
              <w:t>)</w:t>
            </w:r>
            <w:r w:rsidR="006C7C5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Пайызы</w:t>
            </w:r>
          </w:p>
        </w:tc>
        <w:tc>
          <w:tcPr>
            <w:tcW w:w="851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1201A6">
              <w:rPr>
                <w:color w:val="000000"/>
                <w:sz w:val="24"/>
                <w:szCs w:val="24"/>
                <w:lang w:val="kk-KZ"/>
              </w:rPr>
              <w:t>22-2023</w:t>
            </w:r>
          </w:p>
        </w:tc>
        <w:tc>
          <w:tcPr>
            <w:tcW w:w="850" w:type="dxa"/>
            <w:vAlign w:val="center"/>
          </w:tcPr>
          <w:p w:rsidR="006C7C59" w:rsidRPr="00DC719B" w:rsidRDefault="00DC719B" w:rsidP="008D669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Пайызы</w:t>
            </w:r>
          </w:p>
        </w:tc>
        <w:tc>
          <w:tcPr>
            <w:tcW w:w="1382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Жауап</w:t>
            </w:r>
            <w:r w:rsidRPr="00EF2285">
              <w:rPr>
                <w:color w:val="000000"/>
                <w:sz w:val="24"/>
                <w:szCs w:val="24"/>
              </w:rPr>
              <w:t>ты орындаушылар</w:t>
            </w:r>
          </w:p>
        </w:tc>
      </w:tr>
      <w:tr w:rsidR="006C7C59" w:rsidTr="006C7C59">
        <w:tc>
          <w:tcPr>
            <w:tcW w:w="618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4" w:type="dxa"/>
            <w:vAlign w:val="center"/>
          </w:tcPr>
          <w:p w:rsidR="006C7C59" w:rsidRPr="00EF2285" w:rsidRDefault="006C7C59" w:rsidP="008D669B">
            <w:pPr>
              <w:spacing w:after="20"/>
              <w:ind w:left="20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Педагог қызметкерлердің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жалпы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санындағы  педагог қызметкерлердің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үлесі</w:t>
            </w:r>
          </w:p>
        </w:tc>
        <w:tc>
          <w:tcPr>
            <w:tcW w:w="992" w:type="dxa"/>
          </w:tcPr>
          <w:p w:rsidR="006C7C59" w:rsidRDefault="006C7C59" w:rsidP="008D669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016997" w:rsidRPr="00AF09F6" w:rsidRDefault="00016997" w:rsidP="008D669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16997" w:rsidRPr="00AF09F6" w:rsidRDefault="00016997" w:rsidP="008D669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6C7C59" w:rsidRPr="0066388B" w:rsidRDefault="0066388B" w:rsidP="008D669B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016997" w:rsidRDefault="00016997" w:rsidP="008D669B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</w:p>
          <w:p w:rsidR="00016997" w:rsidRDefault="00016997" w:rsidP="008D669B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</w:p>
          <w:p w:rsidR="006C7C59" w:rsidRPr="0066388B" w:rsidRDefault="0066388B" w:rsidP="008D669B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28.5%</w:t>
            </w:r>
          </w:p>
        </w:tc>
        <w:tc>
          <w:tcPr>
            <w:tcW w:w="1134" w:type="dxa"/>
            <w:vAlign w:val="center"/>
          </w:tcPr>
          <w:p w:rsidR="006C7C59" w:rsidRPr="0066388B" w:rsidRDefault="0066388B" w:rsidP="006C7C59">
            <w:pPr>
              <w:spacing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6C7C59" w:rsidRPr="0066388B" w:rsidRDefault="0066388B" w:rsidP="006C7C59">
            <w:pPr>
              <w:spacing w:after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40%</w:t>
            </w:r>
          </w:p>
        </w:tc>
        <w:tc>
          <w:tcPr>
            <w:tcW w:w="851" w:type="dxa"/>
            <w:vAlign w:val="center"/>
          </w:tcPr>
          <w:p w:rsidR="006C7C59" w:rsidRPr="0066388B" w:rsidRDefault="0066388B" w:rsidP="008D669B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4369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C7C59" w:rsidRPr="0066388B" w:rsidRDefault="00743693" w:rsidP="008D669B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50.5</w:t>
            </w:r>
            <w:r w:rsidR="0066388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382" w:type="dxa"/>
            <w:vAlign w:val="center"/>
          </w:tcPr>
          <w:p w:rsidR="006C7C59" w:rsidRPr="002740A0" w:rsidRDefault="006C7C59" w:rsidP="008D669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C7C59" w:rsidTr="00DC719B">
        <w:trPr>
          <w:trHeight w:val="1410"/>
        </w:trPr>
        <w:tc>
          <w:tcPr>
            <w:tcW w:w="618" w:type="dxa"/>
          </w:tcPr>
          <w:p w:rsidR="006C7C59" w:rsidRDefault="006C7C59" w:rsidP="00AF09F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2184" w:type="dxa"/>
          </w:tcPr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6C7C59">
              <w:rPr>
                <w:color w:val="000000"/>
                <w:sz w:val="24"/>
                <w:szCs w:val="24"/>
                <w:lang w:val="kk-KZ"/>
              </w:rPr>
              <w:t>Педагог қызметкерлердің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жалпы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санындағы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екінші,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бірінші</w:t>
            </w:r>
            <w:r w:rsidR="00AF09F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және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жоғары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сана</w:t>
            </w:r>
            <w:r w:rsidR="00AF09F6">
              <w:rPr>
                <w:color w:val="000000"/>
                <w:sz w:val="24"/>
                <w:szCs w:val="24"/>
                <w:lang w:val="kk-KZ"/>
              </w:rPr>
              <w:t>-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ты бар педагог қызметкерлердің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7C59">
              <w:rPr>
                <w:color w:val="000000"/>
                <w:sz w:val="24"/>
                <w:szCs w:val="24"/>
                <w:lang w:val="kk-KZ"/>
              </w:rPr>
              <w:t>үлесі</w:t>
            </w:r>
          </w:p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Жоғары санат</w:t>
            </w:r>
          </w:p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 санат</w:t>
            </w:r>
          </w:p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ІІ санат</w:t>
            </w:r>
          </w:p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Педагог- шебер</w:t>
            </w:r>
          </w:p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Педагог-зерттеуші</w:t>
            </w:r>
          </w:p>
          <w:p w:rsidR="006C7C59" w:rsidRDefault="006C7C59" w:rsidP="00AF09F6">
            <w:pPr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Педагог-сарапшы</w:t>
            </w:r>
          </w:p>
          <w:p w:rsidR="006C7C59" w:rsidRDefault="006C7C59" w:rsidP="00AF09F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992" w:type="dxa"/>
          </w:tcPr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F09F6" w:rsidRPr="00743693" w:rsidRDefault="00AF09F6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F09F6" w:rsidRPr="00743693" w:rsidRDefault="00AF09F6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6388B" w:rsidRPr="00743693" w:rsidRDefault="0066388B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2</w:t>
            </w:r>
          </w:p>
          <w:p w:rsidR="0066388B" w:rsidRPr="00743693" w:rsidRDefault="0066388B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6</w:t>
            </w: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C0307" w:rsidRPr="00743693" w:rsidRDefault="009C0307" w:rsidP="00AF09F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C4F07" w:rsidRPr="00743693" w:rsidRDefault="002C4F07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F09F6" w:rsidRPr="00743693" w:rsidRDefault="00AF09F6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F09F6" w:rsidRPr="00743693" w:rsidRDefault="00AF09F6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C0307" w:rsidRPr="00743693" w:rsidRDefault="00AF09F6" w:rsidP="00AF09F6">
            <w:pPr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kk-KZ"/>
              </w:rPr>
              <w:t xml:space="preserve">  </w:t>
            </w:r>
            <w:r w:rsidR="0066388B" w:rsidRPr="00743693">
              <w:rPr>
                <w:sz w:val="24"/>
                <w:szCs w:val="24"/>
                <w:lang w:val="en-US"/>
              </w:rPr>
              <w:t>7.1%</w:t>
            </w:r>
          </w:p>
          <w:p w:rsidR="0066388B" w:rsidRPr="00743693" w:rsidRDefault="0066388B" w:rsidP="0066388B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21.4%</w:t>
            </w:r>
          </w:p>
          <w:p w:rsidR="002C4F07" w:rsidRPr="00743693" w:rsidRDefault="002C4F07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C4F07" w:rsidRPr="00743693" w:rsidRDefault="002C4F07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C4F07" w:rsidRPr="00743693" w:rsidRDefault="00AF09F6" w:rsidP="0066388B">
            <w:pPr>
              <w:rPr>
                <w:sz w:val="24"/>
                <w:szCs w:val="24"/>
                <w:lang w:val="kk-KZ"/>
              </w:rPr>
            </w:pPr>
            <w:r w:rsidRPr="00743693">
              <w:rPr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743693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2</w:t>
            </w:r>
          </w:p>
          <w:p w:rsidR="006C7C59" w:rsidRPr="00743693" w:rsidRDefault="00743693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C0307" w:rsidRPr="00743693" w:rsidRDefault="009C0307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C0307" w:rsidRPr="00743693" w:rsidRDefault="009C0307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743693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7.1%</w:t>
            </w:r>
          </w:p>
          <w:p w:rsidR="006C7C59" w:rsidRPr="00743693" w:rsidRDefault="00743693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32.1%</w:t>
            </w: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C0307" w:rsidRPr="00743693" w:rsidRDefault="009C0307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C4F07" w:rsidRPr="00743693" w:rsidRDefault="00743693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3</w:t>
            </w:r>
          </w:p>
          <w:p w:rsidR="00DC719B" w:rsidRPr="00743693" w:rsidRDefault="00743693" w:rsidP="00AF09F6">
            <w:pPr>
              <w:jc w:val="center"/>
              <w:rPr>
                <w:sz w:val="24"/>
                <w:szCs w:val="24"/>
                <w:lang w:val="en-US"/>
              </w:rPr>
            </w:pPr>
            <w:r w:rsidRPr="00743693">
              <w:rPr>
                <w:sz w:val="24"/>
                <w:szCs w:val="24"/>
                <w:lang w:val="en-US"/>
              </w:rPr>
              <w:t>14</w:t>
            </w: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C7C59" w:rsidRPr="00743693" w:rsidRDefault="006C7C59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743693" w:rsidP="00AF09F6">
            <w:pPr>
              <w:jc w:val="center"/>
              <w:rPr>
                <w:sz w:val="24"/>
                <w:szCs w:val="24"/>
                <w:lang w:val="kk-KZ"/>
              </w:rPr>
            </w:pPr>
            <w:r w:rsidRPr="00743693">
              <w:rPr>
                <w:sz w:val="24"/>
                <w:szCs w:val="24"/>
                <w:lang w:val="en-US"/>
              </w:rPr>
              <w:t>10.7</w:t>
            </w:r>
            <w:r w:rsidR="00DC719B" w:rsidRPr="00743693">
              <w:rPr>
                <w:sz w:val="24"/>
                <w:szCs w:val="24"/>
              </w:rPr>
              <w:t>%</w:t>
            </w:r>
          </w:p>
          <w:p w:rsidR="00DC719B" w:rsidRPr="00743693" w:rsidRDefault="00743693" w:rsidP="00AF09F6">
            <w:pPr>
              <w:jc w:val="center"/>
              <w:rPr>
                <w:sz w:val="24"/>
                <w:szCs w:val="24"/>
                <w:lang w:val="kk-KZ"/>
              </w:rPr>
            </w:pPr>
            <w:r w:rsidRPr="00743693">
              <w:rPr>
                <w:sz w:val="24"/>
                <w:szCs w:val="24"/>
                <w:lang w:val="en-US"/>
              </w:rPr>
              <w:t>50</w:t>
            </w:r>
            <w:r w:rsidR="00DC719B" w:rsidRPr="00743693">
              <w:rPr>
                <w:sz w:val="24"/>
                <w:szCs w:val="24"/>
              </w:rPr>
              <w:t>%</w:t>
            </w:r>
          </w:p>
          <w:p w:rsidR="00DC719B" w:rsidRPr="00743693" w:rsidRDefault="00DC719B" w:rsidP="00AF09F6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DC719B" w:rsidRPr="00743693" w:rsidRDefault="00DC719B" w:rsidP="0074369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6C7C59" w:rsidRPr="00AF09F6" w:rsidRDefault="006C7C59" w:rsidP="00AF09F6">
            <w:pPr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</w:tr>
      <w:tr w:rsidR="006C7C59" w:rsidTr="006C7C59">
        <w:tc>
          <w:tcPr>
            <w:tcW w:w="618" w:type="dxa"/>
          </w:tcPr>
          <w:p w:rsidR="006C7C59" w:rsidRDefault="006C7C59" w:rsidP="00AF09F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84" w:type="dxa"/>
          </w:tcPr>
          <w:p w:rsidR="00DC719B" w:rsidRDefault="00DC719B" w:rsidP="00DC719B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Көшбасшылық бағдарламасын аяқтаған</w:t>
            </w:r>
          </w:p>
          <w:p w:rsidR="00DC719B" w:rsidRDefault="00DC719B" w:rsidP="00DC719B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 деңгей</w:t>
            </w:r>
          </w:p>
          <w:p w:rsidR="00DC719B" w:rsidRDefault="00DC719B" w:rsidP="00DC719B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ІІ деңгей</w:t>
            </w:r>
          </w:p>
          <w:p w:rsidR="00DC719B" w:rsidRDefault="00DC719B" w:rsidP="00DC719B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ІІІ деңгей</w:t>
            </w:r>
          </w:p>
          <w:p w:rsidR="00DC719B" w:rsidRDefault="00DC719B" w:rsidP="00DC719B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Мектеп  тренері</w:t>
            </w:r>
          </w:p>
          <w:p w:rsidR="006C7C59" w:rsidRDefault="00DC719B" w:rsidP="00DC719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Тәжірибедегі рефлекция</w:t>
            </w:r>
          </w:p>
        </w:tc>
        <w:tc>
          <w:tcPr>
            <w:tcW w:w="992" w:type="dxa"/>
          </w:tcPr>
          <w:p w:rsidR="006C7C59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Pr="00743693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6C7C59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7,1</w:t>
            </w:r>
            <w:r>
              <w:rPr>
                <w:sz w:val="24"/>
                <w:szCs w:val="24"/>
                <w:lang w:val="en-US"/>
              </w:rPr>
              <w:t>%</w:t>
            </w: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Pr="00743693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10.7%</w:t>
            </w:r>
          </w:p>
        </w:tc>
        <w:tc>
          <w:tcPr>
            <w:tcW w:w="1134" w:type="dxa"/>
          </w:tcPr>
          <w:p w:rsidR="006F1008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Pr="00743693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6C7C59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10.3%</w:t>
            </w: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Default="00743693" w:rsidP="006F1008">
            <w:pPr>
              <w:rPr>
                <w:sz w:val="24"/>
                <w:szCs w:val="24"/>
                <w:lang w:val="en-US"/>
              </w:rPr>
            </w:pPr>
          </w:p>
          <w:p w:rsidR="00743693" w:rsidRPr="00743693" w:rsidRDefault="00743693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13.7%</w:t>
            </w:r>
          </w:p>
        </w:tc>
        <w:tc>
          <w:tcPr>
            <w:tcW w:w="851" w:type="dxa"/>
          </w:tcPr>
          <w:p w:rsidR="00DF20F1" w:rsidRDefault="00053907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Pr="00053907" w:rsidRDefault="00053907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6C7C59" w:rsidRDefault="00053907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13.7%</w:t>
            </w: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Default="00053907" w:rsidP="006F1008">
            <w:pPr>
              <w:rPr>
                <w:sz w:val="24"/>
                <w:szCs w:val="24"/>
                <w:lang w:val="en-US"/>
              </w:rPr>
            </w:pPr>
          </w:p>
          <w:p w:rsidR="00053907" w:rsidRPr="00053907" w:rsidRDefault="00053907" w:rsidP="006F10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17.2%</w:t>
            </w:r>
          </w:p>
        </w:tc>
        <w:tc>
          <w:tcPr>
            <w:tcW w:w="1382" w:type="dxa"/>
          </w:tcPr>
          <w:p w:rsidR="006C7C59" w:rsidRDefault="006C7C59" w:rsidP="005D7CD9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C7C59" w:rsidRDefault="006C7C59" w:rsidP="005D7CD9">
      <w:pPr>
        <w:jc w:val="both"/>
        <w:rPr>
          <w:color w:val="000000"/>
          <w:sz w:val="24"/>
          <w:szCs w:val="24"/>
          <w:lang w:val="kk-KZ"/>
        </w:rPr>
      </w:pPr>
    </w:p>
    <w:p w:rsidR="00A2124F" w:rsidRDefault="005D7CD9" w:rsidP="005D7CD9">
      <w:pPr>
        <w:jc w:val="both"/>
        <w:rPr>
          <w:color w:val="000000"/>
          <w:sz w:val="24"/>
          <w:szCs w:val="24"/>
          <w:lang w:val="kk-KZ"/>
        </w:rPr>
      </w:pPr>
      <w:bookmarkStart w:id="6" w:name="z146"/>
      <w:r w:rsidRPr="00011A35">
        <w:rPr>
          <w:color w:val="000000"/>
          <w:sz w:val="24"/>
          <w:szCs w:val="24"/>
          <w:lang w:val="kk-KZ"/>
        </w:rPr>
        <w:t xml:space="preserve">      </w:t>
      </w:r>
    </w:p>
    <w:p w:rsidR="001A235A" w:rsidRDefault="001A235A" w:rsidP="00F9261F">
      <w:pPr>
        <w:jc w:val="both"/>
        <w:rPr>
          <w:color w:val="000000"/>
          <w:sz w:val="24"/>
          <w:szCs w:val="24"/>
          <w:lang w:val="kk-KZ"/>
        </w:rPr>
      </w:pPr>
      <w:bookmarkStart w:id="7" w:name="z147"/>
      <w:bookmarkEnd w:id="6"/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7D438D" w:rsidRPr="001A235A" w:rsidRDefault="007D438D" w:rsidP="00F9261F">
      <w:pPr>
        <w:jc w:val="both"/>
        <w:rPr>
          <w:color w:val="000000"/>
          <w:sz w:val="24"/>
          <w:szCs w:val="24"/>
          <w:lang w:val="kk-KZ"/>
        </w:rPr>
      </w:pPr>
    </w:p>
    <w:p w:rsidR="00E03374" w:rsidRPr="00745EFB" w:rsidRDefault="00E03374" w:rsidP="00745EFB">
      <w:pPr>
        <w:jc w:val="center"/>
        <w:rPr>
          <w:b/>
          <w:color w:val="000000"/>
          <w:sz w:val="24"/>
          <w:szCs w:val="24"/>
          <w:lang w:val="kk-KZ"/>
        </w:rPr>
      </w:pPr>
      <w:r w:rsidRPr="00745EFB">
        <w:rPr>
          <w:b/>
          <w:color w:val="000000"/>
          <w:sz w:val="24"/>
          <w:szCs w:val="24"/>
          <w:lang w:val="en-US"/>
        </w:rPr>
        <w:t>SWOT –</w:t>
      </w:r>
      <w:r w:rsidRPr="00745EFB">
        <w:rPr>
          <w:b/>
          <w:color w:val="000000"/>
          <w:sz w:val="24"/>
          <w:szCs w:val="24"/>
          <w:lang w:val="kk-KZ"/>
        </w:rPr>
        <w:t>талдау</w:t>
      </w:r>
    </w:p>
    <w:tbl>
      <w:tblPr>
        <w:tblStyle w:val="afff0"/>
        <w:tblW w:w="10207" w:type="dxa"/>
        <w:tblInd w:w="-34" w:type="dxa"/>
        <w:tblLook w:val="04A0" w:firstRow="1" w:lastRow="0" w:firstColumn="1" w:lastColumn="0" w:noHBand="0" w:noVBand="1"/>
      </w:tblPr>
      <w:tblGrid>
        <w:gridCol w:w="5954"/>
        <w:gridCol w:w="4253"/>
      </w:tblGrid>
      <w:tr w:rsidR="00E03374" w:rsidRPr="00C15D2E" w:rsidTr="00001487">
        <w:tc>
          <w:tcPr>
            <w:tcW w:w="5954" w:type="dxa"/>
          </w:tcPr>
          <w:p w:rsidR="00E03374" w:rsidRPr="00745EFB" w:rsidRDefault="00E03374" w:rsidP="00416B18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b/>
                <w:color w:val="000000"/>
                <w:sz w:val="24"/>
                <w:szCs w:val="24"/>
                <w:lang w:val="kk-KZ"/>
              </w:rPr>
              <w:t>Күшті жақтары</w:t>
            </w:r>
            <w:r w:rsidR="001201A6">
              <w:rPr>
                <w:b/>
                <w:color w:val="000000"/>
                <w:sz w:val="24"/>
                <w:szCs w:val="24"/>
                <w:lang w:val="kk-KZ"/>
              </w:rPr>
              <w:t xml:space="preserve"> 2020-2021</w:t>
            </w:r>
            <w:r w:rsidR="0082565B">
              <w:rPr>
                <w:b/>
                <w:color w:val="000000"/>
                <w:sz w:val="24"/>
                <w:szCs w:val="24"/>
                <w:lang w:val="kk-KZ"/>
              </w:rPr>
              <w:t xml:space="preserve"> оқу жылында</w:t>
            </w:r>
          </w:p>
          <w:p w:rsidR="00E03374" w:rsidRPr="003176DB" w:rsidRDefault="008D14E0" w:rsidP="00604C46">
            <w:pPr>
              <w:pStyle w:val="aff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модификациялық (</w:t>
            </w:r>
            <w:r w:rsidR="00F926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физика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 кабинет</w:t>
            </w:r>
            <w:r w:rsidR="00F926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нің</w:t>
            </w:r>
            <w:r w:rsidR="00F926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болуы</w:t>
            </w:r>
            <w:r w:rsidR="003176DB" w:rsidRPr="003176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176DB" w:rsidRPr="008D14E0" w:rsidRDefault="00F9261F" w:rsidP="008D14E0">
            <w:pPr>
              <w:pStyle w:val="aff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Мектеп пән </w:t>
            </w:r>
            <w:r w:rsidR="003176DB" w:rsidRPr="003176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мұғалімдері біліктілік курстарына үздіксіз қатысып отырылуы;</w:t>
            </w:r>
          </w:p>
          <w:p w:rsidR="00C75175" w:rsidRPr="003176DB" w:rsidRDefault="00F9261F" w:rsidP="00604C46">
            <w:pPr>
              <w:pStyle w:val="aff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Серіктес мектеппен </w:t>
            </w:r>
            <w:r w:rsidR="00C751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жұмыстардың жүйелі жүргізілуі;</w:t>
            </w:r>
          </w:p>
          <w:p w:rsidR="003176DB" w:rsidRPr="003176DB" w:rsidRDefault="003176DB" w:rsidP="00604C46">
            <w:pPr>
              <w:pStyle w:val="afff1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176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 қызметкерлер</w:t>
            </w:r>
            <w:r w:rsidR="00F9261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дің қашықтықтан олимпиадаларға, байқауларға қатысып</w:t>
            </w:r>
            <w:r w:rsidR="000014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3176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жүлделі орындар иеленуі;</w:t>
            </w:r>
          </w:p>
          <w:p w:rsidR="00E03374" w:rsidRPr="00001487" w:rsidRDefault="00E03374" w:rsidP="00001487">
            <w:pPr>
              <w:ind w:left="142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03374" w:rsidRPr="00745EFB" w:rsidRDefault="00E03374" w:rsidP="00416B18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b/>
                <w:color w:val="000000"/>
                <w:sz w:val="24"/>
                <w:szCs w:val="24"/>
                <w:lang w:val="kk-KZ"/>
              </w:rPr>
              <w:t>Әлсіз тұстары</w:t>
            </w:r>
          </w:p>
          <w:p w:rsidR="003176DB" w:rsidRPr="00745EFB" w:rsidRDefault="003176DB" w:rsidP="00604C46">
            <w:pPr>
              <w:pStyle w:val="afff1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Материалдық-техникалық базаның төмендігі;</w:t>
            </w:r>
          </w:p>
          <w:p w:rsidR="003176DB" w:rsidRPr="00001487" w:rsidRDefault="00745EFB" w:rsidP="00604C46">
            <w:pPr>
              <w:pStyle w:val="afff1"/>
              <w:numPr>
                <w:ilvl w:val="0"/>
                <w:numId w:val="14"/>
              </w:numPr>
              <w:rPr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Химия, </w:t>
            </w:r>
            <w:r w:rsidR="001201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физика </w:t>
            </w:r>
            <w:r w:rsidR="00C7517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пәндерінен кадр</w:t>
            </w:r>
            <w:r w:rsidR="006F100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лардың</w:t>
            </w: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жетіспеушілігі.</w:t>
            </w:r>
          </w:p>
          <w:p w:rsidR="00635E0F" w:rsidRPr="00635E0F" w:rsidRDefault="00001487" w:rsidP="00604C46">
            <w:pPr>
              <w:pStyle w:val="afff1"/>
              <w:numPr>
                <w:ilvl w:val="0"/>
                <w:numId w:val="14"/>
              </w:numPr>
              <w:rPr>
                <w:color w:val="000000"/>
                <w:sz w:val="24"/>
                <w:szCs w:val="24"/>
                <w:lang w:val="kk-KZ"/>
              </w:rPr>
            </w:pPr>
            <w:r w:rsidRPr="003176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Пәндік </w:t>
            </w:r>
            <w:r w:rsidR="004278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олимпиадаға әр пән бойынша қатысымн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ың төмендігі </w:t>
            </w:r>
            <w:r w:rsidRPr="003176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01487" w:rsidRPr="003176DB" w:rsidRDefault="00635E0F" w:rsidP="00604C46">
            <w:pPr>
              <w:pStyle w:val="afff1"/>
              <w:numPr>
                <w:ilvl w:val="0"/>
                <w:numId w:val="14"/>
              </w:num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сайыстардың қорытындысы бойынша көрсеткіштің төмендігі.</w:t>
            </w:r>
            <w:r w:rsidR="000014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03374" w:rsidRPr="00C15D2E" w:rsidTr="00001487">
        <w:tc>
          <w:tcPr>
            <w:tcW w:w="5954" w:type="dxa"/>
          </w:tcPr>
          <w:p w:rsidR="00E03374" w:rsidRPr="00745EFB" w:rsidRDefault="00E03374" w:rsidP="00416B18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b/>
                <w:color w:val="000000"/>
                <w:sz w:val="24"/>
                <w:szCs w:val="24"/>
                <w:lang w:val="kk-KZ"/>
              </w:rPr>
              <w:t>Мүмкіндіктер</w:t>
            </w:r>
          </w:p>
          <w:p w:rsidR="00745EFB" w:rsidRDefault="00745EFB" w:rsidP="00604C46">
            <w:pPr>
              <w:pStyle w:val="afff1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Озық тәжірибелі мұғалімдердің сабақ беру әдістемесін жинақтап насихаттау, тарату;</w:t>
            </w:r>
          </w:p>
          <w:p w:rsidR="001201A6" w:rsidRPr="00745EFB" w:rsidRDefault="001201A6" w:rsidP="00604C46">
            <w:pPr>
              <w:pStyle w:val="afff1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Педагогикалық кадрлардың кәсіби тұрғыдан дамуын жандандыра отырып, білім алушылардың сапасын көтеру</w:t>
            </w:r>
          </w:p>
          <w:p w:rsidR="00E03374" w:rsidRDefault="00745EFB" w:rsidP="00604C46">
            <w:pPr>
              <w:pStyle w:val="afff1"/>
              <w:numPr>
                <w:ilvl w:val="0"/>
                <w:numId w:val="15"/>
              </w:numPr>
              <w:spacing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сайыстарғ</w:t>
            </w:r>
            <w:r w:rsidR="000014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 оқушыларды қатыстыру, нәтижелі </w:t>
            </w:r>
            <w:r w:rsidRPr="00745E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 жүргізу.</w:t>
            </w:r>
          </w:p>
        </w:tc>
        <w:tc>
          <w:tcPr>
            <w:tcW w:w="4253" w:type="dxa"/>
          </w:tcPr>
          <w:p w:rsidR="00E03374" w:rsidRDefault="00E03374" w:rsidP="00416B18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745EFB">
              <w:rPr>
                <w:b/>
                <w:color w:val="000000"/>
                <w:sz w:val="24"/>
                <w:szCs w:val="24"/>
                <w:lang w:val="kk-KZ"/>
              </w:rPr>
              <w:t>Қауіптер</w:t>
            </w:r>
          </w:p>
          <w:p w:rsidR="00745EFB" w:rsidRDefault="00001487" w:rsidP="00604C46">
            <w:pPr>
              <w:pStyle w:val="afff1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 бойынша оқушылар санының азаюы</w:t>
            </w:r>
            <w:r w:rsidR="00D7160D" w:rsidRPr="00D7160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1201A6" w:rsidRPr="00D7160D" w:rsidRDefault="008D14E0" w:rsidP="00604C46">
            <w:pPr>
              <w:pStyle w:val="afff1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Кадрдың жетіспеушілігі</w:t>
            </w:r>
          </w:p>
          <w:p w:rsidR="00745EFB" w:rsidRPr="00745EFB" w:rsidRDefault="00745EFB" w:rsidP="00001487">
            <w:pPr>
              <w:pStyle w:val="afff1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D438D" w:rsidRDefault="007D438D" w:rsidP="007D438D">
      <w:pPr>
        <w:rPr>
          <w:b/>
          <w:color w:val="000000"/>
          <w:sz w:val="24"/>
          <w:szCs w:val="24"/>
          <w:lang w:val="kk-KZ"/>
        </w:rPr>
      </w:pPr>
    </w:p>
    <w:p w:rsidR="00CF7626" w:rsidRDefault="00CF7626" w:rsidP="007D438D">
      <w:pPr>
        <w:rPr>
          <w:b/>
          <w:color w:val="000000"/>
          <w:sz w:val="24"/>
          <w:szCs w:val="24"/>
          <w:lang w:val="kk-KZ"/>
        </w:rPr>
      </w:pPr>
    </w:p>
    <w:p w:rsidR="00CF7626" w:rsidRDefault="00CF7626" w:rsidP="00D7160D">
      <w:pPr>
        <w:jc w:val="center"/>
        <w:rPr>
          <w:b/>
          <w:color w:val="000000"/>
          <w:sz w:val="24"/>
          <w:szCs w:val="24"/>
          <w:lang w:val="kk-KZ"/>
        </w:rPr>
      </w:pPr>
    </w:p>
    <w:p w:rsidR="00920DD5" w:rsidRDefault="00D7160D" w:rsidP="001A235A">
      <w:pPr>
        <w:jc w:val="center"/>
        <w:rPr>
          <w:b/>
          <w:color w:val="000000"/>
          <w:sz w:val="24"/>
          <w:szCs w:val="24"/>
          <w:lang w:val="kk-KZ"/>
        </w:rPr>
      </w:pPr>
      <w:r w:rsidRPr="00D7160D">
        <w:rPr>
          <w:b/>
          <w:color w:val="000000"/>
          <w:sz w:val="24"/>
          <w:szCs w:val="24"/>
          <w:lang w:val="kk-KZ"/>
        </w:rPr>
        <w:t>Ж</w:t>
      </w:r>
      <w:r w:rsidR="00CD4DEB">
        <w:rPr>
          <w:b/>
          <w:color w:val="000000"/>
          <w:sz w:val="24"/>
          <w:szCs w:val="24"/>
          <w:lang w:val="kk-KZ"/>
        </w:rPr>
        <w:t>ОСПАРДЫ ІСКЕ АСЫРУДЫҢ ҮЛГІЛІК ИНДИКАТОР</w:t>
      </w:r>
      <w:r w:rsidR="00920DD5">
        <w:rPr>
          <w:b/>
          <w:color w:val="000000"/>
          <w:sz w:val="24"/>
          <w:szCs w:val="24"/>
          <w:lang w:val="kk-KZ"/>
        </w:rPr>
        <w:t>ЛАР</w:t>
      </w:r>
      <w:r w:rsidR="00CD4DEB">
        <w:rPr>
          <w:b/>
          <w:color w:val="000000"/>
          <w:sz w:val="24"/>
          <w:szCs w:val="24"/>
          <w:lang w:val="kk-KZ"/>
        </w:rPr>
        <w:t>Ы</w:t>
      </w:r>
    </w:p>
    <w:p w:rsidR="005D7CD9" w:rsidRPr="00E03374" w:rsidRDefault="005D7CD9" w:rsidP="00CF7626">
      <w:pPr>
        <w:jc w:val="center"/>
        <w:rPr>
          <w:b/>
          <w:sz w:val="24"/>
          <w:szCs w:val="24"/>
          <w:lang w:val="kk-KZ"/>
        </w:rPr>
      </w:pPr>
      <w:r w:rsidRPr="00E03374">
        <w:rPr>
          <w:b/>
          <w:color w:val="000000"/>
          <w:sz w:val="24"/>
          <w:szCs w:val="24"/>
          <w:lang w:val="kk-KZ"/>
        </w:rPr>
        <w:t>Орта білім берудің мазмұнын жаңарту</w:t>
      </w:r>
    </w:p>
    <w:tbl>
      <w:tblPr>
        <w:tblW w:w="1024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841"/>
        <w:gridCol w:w="2128"/>
        <w:gridCol w:w="1417"/>
        <w:gridCol w:w="993"/>
        <w:gridCol w:w="993"/>
        <w:gridCol w:w="1418"/>
      </w:tblGrid>
      <w:tr w:rsidR="007E37BB" w:rsidRPr="00EF2285" w:rsidTr="007E37BB">
        <w:trPr>
          <w:trHeight w:val="30"/>
        </w:trPr>
        <w:tc>
          <w:tcPr>
            <w:tcW w:w="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Нәтижелер</w:t>
            </w:r>
            <w:r w:rsidR="005679B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көрсеткіштері</w:t>
            </w:r>
          </w:p>
        </w:tc>
        <w:tc>
          <w:tcPr>
            <w:tcW w:w="2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7E37BB" w:rsidRDefault="001201A6" w:rsidP="007E37B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Pr="00EF2285">
              <w:rPr>
                <w:color w:val="000000"/>
                <w:sz w:val="24"/>
                <w:szCs w:val="24"/>
                <w:lang w:val="kk-KZ"/>
              </w:rPr>
              <w:t>20-2021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Pr="00EF2285">
              <w:rPr>
                <w:color w:val="000000"/>
                <w:sz w:val="24"/>
                <w:szCs w:val="24"/>
                <w:lang w:val="kk-KZ"/>
              </w:rPr>
              <w:t>21-2022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Жауапты</w:t>
            </w:r>
            <w:r w:rsidR="0000148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орындаушылар</w:t>
            </w:r>
          </w:p>
        </w:tc>
      </w:tr>
      <w:tr w:rsidR="007E37BB" w:rsidRPr="00EF2285" w:rsidTr="007E37BB">
        <w:trPr>
          <w:trHeight w:val="30"/>
        </w:trPr>
        <w:tc>
          <w:tcPr>
            <w:tcW w:w="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D617CD">
            <w:pPr>
              <w:spacing w:after="20"/>
              <w:ind w:left="20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Жаңартылған</w:t>
            </w:r>
            <w:r w:rsidR="006C29D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білім беру мазмұнымен</w:t>
            </w:r>
            <w:r w:rsidR="006C29D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қамтылған</w:t>
            </w:r>
            <w:r w:rsidR="006C29D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балалардың</w:t>
            </w:r>
            <w:r w:rsidR="006C29D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үлесі</w:t>
            </w:r>
          </w:p>
        </w:tc>
        <w:tc>
          <w:tcPr>
            <w:tcW w:w="2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7E37BB" w:rsidRDefault="001201A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="007E37BB" w:rsidRPr="00EF2285">
              <w:rPr>
                <w:color w:val="000000"/>
                <w:sz w:val="24"/>
                <w:szCs w:val="24"/>
              </w:rPr>
              <w:t>%</w:t>
            </w:r>
            <w:r w:rsidR="0000148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65</w:t>
            </w:r>
            <w:r w:rsidR="007E37BB">
              <w:rPr>
                <w:color w:val="000000"/>
                <w:sz w:val="24"/>
                <w:szCs w:val="24"/>
                <w:lang w:val="kk-KZ"/>
              </w:rPr>
              <w:t xml:space="preserve"> оқушы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Default="00001487" w:rsidP="00CD4DE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100</w:t>
            </w:r>
            <w:r w:rsidR="007E37BB" w:rsidRPr="00EF2285">
              <w:rPr>
                <w:color w:val="000000"/>
                <w:sz w:val="24"/>
                <w:szCs w:val="24"/>
              </w:rPr>
              <w:t>%</w:t>
            </w:r>
          </w:p>
          <w:p w:rsidR="007E37BB" w:rsidRPr="00D7160D" w:rsidRDefault="001201A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7BB" w:rsidRDefault="007E37BB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7E37BB" w:rsidRDefault="007E37BB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CD4DE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923B37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5679B6" w:rsidRPr="00EF2285" w:rsidTr="00841CEE">
        <w:trPr>
          <w:trHeight w:val="30"/>
        </w:trPr>
        <w:tc>
          <w:tcPr>
            <w:tcW w:w="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EF2285" w:rsidRDefault="005679B6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  <w:r w:rsidRPr="00EF2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EF2285" w:rsidRDefault="005679B6" w:rsidP="00D617CD">
            <w:pPr>
              <w:spacing w:after="20"/>
              <w:ind w:left="20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Білім беру процесінде АКТ-ны (электрондық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журналдар мен күнделіктерді) қолданатын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үлесі</w:t>
            </w:r>
          </w:p>
        </w:tc>
        <w:tc>
          <w:tcPr>
            <w:tcW w:w="2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1201A6" w:rsidRDefault="005679B6" w:rsidP="005679B6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  <w:r w:rsidR="001201A6">
              <w:rPr>
                <w:color w:val="000000"/>
                <w:sz w:val="24"/>
                <w:szCs w:val="24"/>
                <w:lang w:val="kk-KZ"/>
              </w:rPr>
              <w:t xml:space="preserve"> 65 оқушы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7E37BB" w:rsidRDefault="005679B6" w:rsidP="00CD4DE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EF2285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9B6" w:rsidRDefault="005679B6"/>
        </w:tc>
      </w:tr>
      <w:tr w:rsidR="005679B6" w:rsidRPr="00EF2285" w:rsidTr="000C0D3B">
        <w:trPr>
          <w:trHeight w:val="30"/>
        </w:trPr>
        <w:tc>
          <w:tcPr>
            <w:tcW w:w="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6C29DB" w:rsidRDefault="005679B6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  <w:lang w:val="kk-KZ"/>
              </w:rPr>
              <w:t>5</w:t>
            </w:r>
            <w:r w:rsidRPr="00EF2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6C29DB" w:rsidRDefault="005679B6" w:rsidP="00D617CD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6C29DB">
              <w:rPr>
                <w:color w:val="000000"/>
                <w:sz w:val="24"/>
                <w:szCs w:val="24"/>
                <w:lang w:val="kk-KZ"/>
              </w:rPr>
              <w:t>Білім беру процесінде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29DB">
              <w:rPr>
                <w:color w:val="000000"/>
                <w:sz w:val="24"/>
                <w:szCs w:val="24"/>
                <w:lang w:val="kk-KZ"/>
              </w:rPr>
              <w:t>электрондық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29DB">
              <w:rPr>
                <w:color w:val="000000"/>
                <w:sz w:val="24"/>
                <w:szCs w:val="24"/>
                <w:lang w:val="kk-KZ"/>
              </w:rPr>
              <w:t>ресурстарды (цифрлық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29DB">
              <w:rPr>
                <w:color w:val="000000"/>
                <w:sz w:val="24"/>
                <w:szCs w:val="24"/>
                <w:lang w:val="kk-KZ"/>
              </w:rPr>
              <w:t>білім беру ресурстарын, электрондық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29DB">
              <w:rPr>
                <w:color w:val="000000"/>
                <w:sz w:val="24"/>
                <w:szCs w:val="24"/>
                <w:lang w:val="kk-KZ"/>
              </w:rPr>
              <w:t>сабақтарды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29DB">
              <w:rPr>
                <w:color w:val="000000"/>
                <w:sz w:val="24"/>
                <w:szCs w:val="24"/>
                <w:lang w:val="kk-KZ"/>
              </w:rPr>
              <w:t>жәнет.б.) қолданатын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C29DB">
              <w:rPr>
                <w:color w:val="000000"/>
                <w:sz w:val="24"/>
                <w:szCs w:val="24"/>
                <w:lang w:val="kk-KZ"/>
              </w:rPr>
              <w:t>үлесі</w:t>
            </w:r>
          </w:p>
        </w:tc>
        <w:tc>
          <w:tcPr>
            <w:tcW w:w="21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1201A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  <w:r w:rsidR="001201A6">
              <w:rPr>
                <w:color w:val="000000"/>
                <w:sz w:val="24"/>
                <w:szCs w:val="24"/>
                <w:lang w:val="kk-KZ"/>
              </w:rPr>
              <w:t xml:space="preserve"> 65 оқушы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  <w:p w:rsidR="005679B6" w:rsidRDefault="005679B6" w:rsidP="007E37B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7E37B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  <w:p w:rsidR="005679B6" w:rsidRDefault="005679B6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Pr="001A235A" w:rsidRDefault="005679B6" w:rsidP="007E37B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  <w:p w:rsidR="005679B6" w:rsidRDefault="005679B6" w:rsidP="007E37BB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Pr="00EF2285" w:rsidRDefault="005679B6" w:rsidP="00875206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100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9B6" w:rsidRDefault="005679B6"/>
        </w:tc>
      </w:tr>
    </w:tbl>
    <w:p w:rsidR="00920DD5" w:rsidRDefault="005D7CD9" w:rsidP="005D7CD9">
      <w:pPr>
        <w:jc w:val="both"/>
        <w:rPr>
          <w:color w:val="000000"/>
          <w:sz w:val="24"/>
          <w:szCs w:val="24"/>
          <w:lang w:val="kk-KZ"/>
        </w:rPr>
      </w:pPr>
      <w:bookmarkStart w:id="8" w:name="z148"/>
      <w:r w:rsidRPr="00EF2285">
        <w:rPr>
          <w:color w:val="000000"/>
          <w:sz w:val="24"/>
          <w:szCs w:val="24"/>
        </w:rPr>
        <w:t xml:space="preserve">      </w:t>
      </w:r>
    </w:p>
    <w:p w:rsidR="00E70E05" w:rsidRDefault="00E70E0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E70E05" w:rsidRDefault="00E70E0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E70E05" w:rsidRDefault="00E70E0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E70E05" w:rsidRDefault="00E70E0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E70E05" w:rsidRDefault="00E70E0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E70E05" w:rsidRDefault="00E70E0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5D7CD9" w:rsidRPr="00920DD5" w:rsidRDefault="00875206" w:rsidP="00920DD5">
      <w:pPr>
        <w:jc w:val="center"/>
        <w:rPr>
          <w:b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 Мектеп оқушыларының </w:t>
      </w:r>
      <w:r w:rsidR="00923B37">
        <w:rPr>
          <w:b/>
          <w:color w:val="000000"/>
          <w:sz w:val="24"/>
          <w:szCs w:val="24"/>
          <w:lang w:val="kk-KZ"/>
        </w:rPr>
        <w:t xml:space="preserve"> </w:t>
      </w:r>
      <w:r w:rsidR="005D7CD9" w:rsidRPr="00920DD5">
        <w:rPr>
          <w:b/>
          <w:color w:val="000000"/>
          <w:sz w:val="24"/>
          <w:szCs w:val="24"/>
          <w:lang w:val="kk-KZ"/>
        </w:rPr>
        <w:t>бойында "Рухани жаңғыру" қоғамдық сананы жаңғырту шеңберінде рухани-адамгершілік құндылықтарды және салауатты өмір салты мәдениетін қалыптастыру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258"/>
        <w:gridCol w:w="1409"/>
        <w:gridCol w:w="1418"/>
        <w:gridCol w:w="1142"/>
        <w:gridCol w:w="1126"/>
        <w:gridCol w:w="1275"/>
      </w:tblGrid>
      <w:tr w:rsidR="007E37BB" w:rsidRPr="00EF2285" w:rsidTr="008D14E0">
        <w:trPr>
          <w:trHeight w:val="30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3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Нәтижелер</w:t>
            </w:r>
            <w:r w:rsidR="00CF762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көрсеткіштері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7BB" w:rsidRDefault="007E37BB" w:rsidP="00733A28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7E37BB" w:rsidRPr="007E37BB" w:rsidRDefault="001201A6" w:rsidP="00733A28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7E37BB" w:rsidRDefault="001201A6" w:rsidP="007E37B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  <w:lang w:val="kk-KZ"/>
              </w:rPr>
              <w:t>-2022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1201A6">
              <w:rPr>
                <w:color w:val="000000"/>
                <w:sz w:val="24"/>
                <w:szCs w:val="24"/>
                <w:lang w:val="kk-KZ"/>
              </w:rPr>
              <w:t>22-2023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1201A6">
              <w:rPr>
                <w:color w:val="000000"/>
                <w:sz w:val="24"/>
                <w:szCs w:val="24"/>
                <w:lang w:val="kk-KZ"/>
              </w:rPr>
              <w:t>23-2024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EF2285" w:rsidRDefault="00F065FB" w:rsidP="00F065F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Жауап</w:t>
            </w:r>
            <w:r w:rsidR="007E37BB" w:rsidRPr="00EF2285">
              <w:rPr>
                <w:color w:val="000000"/>
                <w:sz w:val="24"/>
                <w:szCs w:val="24"/>
              </w:rPr>
              <w:t>ты</w:t>
            </w:r>
            <w:r w:rsidR="00CF762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37BB" w:rsidRPr="00EF2285">
              <w:rPr>
                <w:color w:val="000000"/>
                <w:sz w:val="24"/>
                <w:szCs w:val="24"/>
              </w:rPr>
              <w:t>орындаушылар</w:t>
            </w:r>
          </w:p>
        </w:tc>
      </w:tr>
      <w:tr w:rsidR="007E37BB" w:rsidRPr="00EF2285" w:rsidTr="008D14E0">
        <w:trPr>
          <w:trHeight w:val="30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740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D617CD">
            <w:pPr>
              <w:spacing w:after="20"/>
              <w:ind w:left="20"/>
              <w:rPr>
                <w:sz w:val="24"/>
                <w:szCs w:val="24"/>
              </w:rPr>
            </w:pPr>
            <w:r w:rsidRPr="002740A0">
              <w:rPr>
                <w:color w:val="000000"/>
                <w:sz w:val="24"/>
                <w:szCs w:val="24"/>
              </w:rPr>
              <w:t>Қосымша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білім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берумен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қамтылған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оқушылардың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үлесі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65FB" w:rsidRDefault="00F065FB" w:rsidP="00CD4DE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7E37BB" w:rsidRPr="002740A0" w:rsidRDefault="008D14E0" w:rsidP="00F065FB">
            <w:p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18 (27,6</w:t>
            </w:r>
            <w:r w:rsidR="00F065FB" w:rsidRPr="002740A0">
              <w:rPr>
                <w:color w:val="000000"/>
                <w:sz w:val="24"/>
                <w:szCs w:val="24"/>
              </w:rPr>
              <w:t>%</w:t>
            </w:r>
            <w:r w:rsidR="00F065FB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100" w:rsidRPr="00C645D3" w:rsidRDefault="008D14E0" w:rsidP="00C645D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22  ( 30,</w:t>
            </w:r>
            <w:r w:rsidR="00C645D3">
              <w:rPr>
                <w:color w:val="000000"/>
                <w:sz w:val="24"/>
                <w:szCs w:val="24"/>
                <w:lang w:val="kk-KZ"/>
              </w:rPr>
              <w:t>5</w:t>
            </w:r>
            <w:r w:rsidR="00CC3B4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E37BB" w:rsidRPr="002740A0">
              <w:rPr>
                <w:color w:val="000000"/>
                <w:sz w:val="24"/>
                <w:szCs w:val="24"/>
              </w:rPr>
              <w:t>%</w:t>
            </w:r>
            <w:r w:rsidR="007E37BB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8D14E0" w:rsidP="00C645D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25( 29,4</w:t>
            </w:r>
            <w:r w:rsidR="007E37BB" w:rsidRPr="002740A0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  <w:r w:rsidR="00B4256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8D14E0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30(34,8</w:t>
            </w:r>
            <w:r>
              <w:rPr>
                <w:color w:val="000000"/>
                <w:sz w:val="24"/>
                <w:szCs w:val="24"/>
                <w:lang w:val="en-US"/>
              </w:rPr>
              <w:t>%</w:t>
            </w:r>
            <w:r w:rsidR="00C645D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37BB" w:rsidRPr="00EF2285" w:rsidTr="008D14E0">
        <w:trPr>
          <w:trHeight w:val="30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740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464945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2740A0">
              <w:rPr>
                <w:color w:val="000000"/>
                <w:sz w:val="24"/>
                <w:szCs w:val="24"/>
              </w:rPr>
              <w:t>Жалпы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білім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беретін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мектептердегі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спорттық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секциялармен</w:t>
            </w:r>
            <w:r w:rsidRPr="002740A0">
              <w:rPr>
                <w:color w:val="000000"/>
                <w:sz w:val="24"/>
                <w:szCs w:val="24"/>
                <w:lang w:val="kk-KZ"/>
              </w:rPr>
              <w:t xml:space="preserve"> қамтылған білім алушылар саны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37BB" w:rsidRDefault="007E37BB" w:rsidP="00CD4DE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F065FB" w:rsidRPr="002740A0" w:rsidRDefault="008D14E0" w:rsidP="00C645D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</w:t>
            </w:r>
            <w:r>
              <w:rPr>
                <w:color w:val="000000"/>
                <w:sz w:val="24"/>
                <w:szCs w:val="24"/>
                <w:lang w:val="kk-KZ"/>
              </w:rPr>
              <w:t>(</w:t>
            </w:r>
            <w:r w:rsidR="00C645D3">
              <w:rPr>
                <w:color w:val="000000"/>
                <w:sz w:val="24"/>
                <w:szCs w:val="24"/>
                <w:lang w:val="kk-KZ"/>
              </w:rPr>
              <w:t>100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%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8D14E0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72</w:t>
            </w:r>
            <w:r w:rsidR="00CF7626">
              <w:rPr>
                <w:color w:val="000000"/>
                <w:sz w:val="24"/>
                <w:szCs w:val="24"/>
                <w:lang w:val="kk-KZ"/>
              </w:rPr>
              <w:t>(10</w:t>
            </w:r>
            <w:r w:rsidR="007E37BB" w:rsidRPr="002740A0">
              <w:rPr>
                <w:color w:val="000000"/>
                <w:sz w:val="24"/>
                <w:szCs w:val="24"/>
                <w:lang w:val="kk-KZ"/>
              </w:rPr>
              <w:t>0</w:t>
            </w:r>
            <w:r w:rsidR="007E37BB" w:rsidRPr="002740A0">
              <w:rPr>
                <w:color w:val="000000"/>
                <w:sz w:val="24"/>
                <w:szCs w:val="24"/>
              </w:rPr>
              <w:t>%</w:t>
            </w:r>
            <w:r w:rsidR="007E37BB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5FB" w:rsidRPr="00283EAE" w:rsidRDefault="008D14E0" w:rsidP="00CD4DE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85(</w:t>
            </w:r>
            <w:r w:rsidR="00B4256D">
              <w:rPr>
                <w:sz w:val="24"/>
                <w:szCs w:val="24"/>
                <w:lang w:val="kk-KZ"/>
              </w:rPr>
              <w:t>100</w:t>
            </w:r>
            <w:r w:rsidR="007E37BB" w:rsidRPr="002740A0">
              <w:rPr>
                <w:color w:val="000000"/>
                <w:sz w:val="24"/>
                <w:szCs w:val="24"/>
              </w:rPr>
              <w:t>%</w:t>
            </w:r>
            <w:r w:rsidR="00283EAE">
              <w:rPr>
                <w:color w:val="000000"/>
                <w:sz w:val="24"/>
                <w:szCs w:val="24"/>
                <w:lang w:val="kk-KZ"/>
              </w:rPr>
              <w:t>)</w:t>
            </w:r>
          </w:p>
          <w:p w:rsidR="007E37BB" w:rsidRPr="002740A0" w:rsidRDefault="007E37BB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65FB" w:rsidRPr="00283EAE" w:rsidRDefault="00283EAE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86(</w:t>
            </w:r>
            <w:r w:rsidR="00B4256D">
              <w:rPr>
                <w:sz w:val="24"/>
                <w:szCs w:val="24"/>
                <w:lang w:val="kk-KZ"/>
              </w:rPr>
              <w:t>10</w:t>
            </w:r>
            <w:r w:rsidR="007E37BB" w:rsidRPr="002740A0">
              <w:rPr>
                <w:sz w:val="24"/>
                <w:szCs w:val="24"/>
                <w:lang w:val="kk-KZ"/>
              </w:rPr>
              <w:t>0</w:t>
            </w:r>
            <w:r w:rsidR="00B4256D" w:rsidRPr="002740A0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  <w:p w:rsidR="007E37BB" w:rsidRPr="002740A0" w:rsidRDefault="007E37BB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E37BB" w:rsidRPr="00EF2285" w:rsidTr="008D14E0">
        <w:trPr>
          <w:trHeight w:val="30"/>
        </w:trPr>
        <w:tc>
          <w:tcPr>
            <w:tcW w:w="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740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D617CD">
            <w:pPr>
              <w:spacing w:after="20"/>
              <w:ind w:left="20"/>
              <w:rPr>
                <w:sz w:val="24"/>
                <w:szCs w:val="24"/>
              </w:rPr>
            </w:pPr>
            <w:r w:rsidRPr="002740A0">
              <w:rPr>
                <w:color w:val="000000"/>
                <w:sz w:val="24"/>
                <w:szCs w:val="24"/>
              </w:rPr>
              <w:t>Балалар мен жасөспірімдер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қозғалыстарымен, оның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ішінде "Жасұлан", "Жасқыран" қозғалыстарымен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қамтылған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оқушылардың</w:t>
            </w:r>
            <w:r w:rsidR="0083164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740A0">
              <w:rPr>
                <w:color w:val="000000"/>
                <w:sz w:val="24"/>
                <w:szCs w:val="24"/>
              </w:rPr>
              <w:t>үлесі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7626" w:rsidRDefault="00CF7626" w:rsidP="00CD4DE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CF7626" w:rsidRDefault="00CF7626" w:rsidP="00CF7626">
            <w:pPr>
              <w:rPr>
                <w:sz w:val="24"/>
                <w:szCs w:val="24"/>
                <w:lang w:val="kk-KZ"/>
              </w:rPr>
            </w:pPr>
          </w:p>
          <w:p w:rsidR="007E37BB" w:rsidRPr="00CF7626" w:rsidRDefault="00283EAE" w:rsidP="00C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</w:t>
            </w:r>
            <w:r>
              <w:rPr>
                <w:color w:val="000000"/>
                <w:sz w:val="24"/>
                <w:szCs w:val="24"/>
                <w:lang w:val="kk-KZ"/>
              </w:rPr>
              <w:t>(87,6</w:t>
            </w:r>
            <w:r w:rsidR="00C645D3" w:rsidRPr="002740A0">
              <w:rPr>
                <w:color w:val="000000"/>
                <w:sz w:val="24"/>
                <w:szCs w:val="24"/>
              </w:rPr>
              <w:t>%</w:t>
            </w:r>
            <w:r w:rsidR="00C645D3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283EAE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64(88,8</w:t>
            </w:r>
            <w:r w:rsidR="00C645D3" w:rsidRPr="002740A0">
              <w:rPr>
                <w:color w:val="000000"/>
                <w:sz w:val="24"/>
                <w:szCs w:val="24"/>
              </w:rPr>
              <w:t>%</w:t>
            </w:r>
            <w:r w:rsidR="00C645D3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283EAE" w:rsidP="00CD4DE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74(87</w:t>
            </w:r>
            <w:r w:rsidR="00C645D3" w:rsidRPr="002740A0">
              <w:rPr>
                <w:color w:val="000000"/>
                <w:sz w:val="24"/>
                <w:szCs w:val="24"/>
              </w:rPr>
              <w:t>%</w:t>
            </w:r>
            <w:r w:rsidR="00C645D3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283EAE" w:rsidP="00CD4DE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80(93</w:t>
            </w:r>
            <w:r w:rsidR="00C645D3" w:rsidRPr="002740A0">
              <w:rPr>
                <w:color w:val="000000"/>
                <w:sz w:val="24"/>
                <w:szCs w:val="24"/>
              </w:rPr>
              <w:t>%</w:t>
            </w:r>
            <w:r w:rsidR="00C645D3" w:rsidRPr="002740A0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7BB" w:rsidRPr="002740A0" w:rsidRDefault="007E37B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920DD5" w:rsidRDefault="00B03214" w:rsidP="005D7CD9">
      <w:pPr>
        <w:jc w:val="both"/>
        <w:rPr>
          <w:b/>
          <w:color w:val="000000"/>
          <w:sz w:val="24"/>
          <w:szCs w:val="24"/>
          <w:lang w:val="kk-KZ"/>
        </w:rPr>
      </w:pPr>
      <w:bookmarkStart w:id="9" w:name="z150"/>
      <w:r w:rsidRPr="00116594">
        <w:rPr>
          <w:b/>
          <w:color w:val="000000"/>
          <w:sz w:val="24"/>
          <w:szCs w:val="24"/>
        </w:rPr>
        <w:t xml:space="preserve">      </w:t>
      </w:r>
    </w:p>
    <w:p w:rsidR="00685AF8" w:rsidRDefault="00685AF8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685AF8" w:rsidRDefault="00685AF8" w:rsidP="005D7CD9">
      <w:pPr>
        <w:jc w:val="both"/>
        <w:rPr>
          <w:b/>
          <w:color w:val="000000"/>
          <w:sz w:val="24"/>
          <w:szCs w:val="24"/>
          <w:lang w:val="kk-KZ"/>
        </w:rPr>
      </w:pPr>
    </w:p>
    <w:p w:rsidR="005D7CD9" w:rsidRDefault="005D7CD9" w:rsidP="007D24C2">
      <w:pPr>
        <w:jc w:val="center"/>
        <w:rPr>
          <w:b/>
          <w:color w:val="000000"/>
          <w:sz w:val="24"/>
          <w:szCs w:val="24"/>
          <w:lang w:val="kk-KZ"/>
        </w:rPr>
      </w:pPr>
      <w:r w:rsidRPr="00920DD5">
        <w:rPr>
          <w:b/>
          <w:color w:val="000000"/>
          <w:sz w:val="24"/>
          <w:szCs w:val="24"/>
          <w:lang w:val="kk-KZ"/>
        </w:rPr>
        <w:t>Өмірлік қиын жағдайда жүрген балалар үшін арнайы әлеуметтік қызметтер көрсетудің қолжетімділігін қамтамасыз ету</w:t>
      </w:r>
    </w:p>
    <w:p w:rsidR="00DC7711" w:rsidRPr="00920DD5" w:rsidRDefault="00DC7711" w:rsidP="005D7CD9">
      <w:pPr>
        <w:jc w:val="both"/>
        <w:rPr>
          <w:b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453"/>
        <w:gridCol w:w="1418"/>
        <w:gridCol w:w="1418"/>
        <w:gridCol w:w="1417"/>
        <w:gridCol w:w="1276"/>
        <w:gridCol w:w="1634"/>
      </w:tblGrid>
      <w:tr w:rsidR="00BA644B" w:rsidRPr="00EF2285" w:rsidTr="00CF7626">
        <w:trPr>
          <w:trHeight w:val="30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A644B" w:rsidRPr="00EF2285" w:rsidRDefault="00BA644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A644B" w:rsidP="00D617CD">
            <w:pPr>
              <w:spacing w:after="20"/>
              <w:ind w:left="20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Нәтижелер</w:t>
            </w:r>
            <w:r w:rsidR="00CF762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көрсеткіштері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93A3E" w:rsidP="00FE6E6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>
              <w:rPr>
                <w:color w:val="000000"/>
                <w:sz w:val="24"/>
                <w:szCs w:val="24"/>
                <w:lang w:val="kk-KZ"/>
              </w:rPr>
              <w:t>-2021</w:t>
            </w:r>
            <w:r w:rsidR="00BA644B" w:rsidRPr="00EF2285">
              <w:rPr>
                <w:color w:val="000000"/>
                <w:sz w:val="24"/>
                <w:szCs w:val="24"/>
              </w:rPr>
              <w:t xml:space="preserve"> (нақты)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93A3E" w:rsidP="00B93A3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  <w:lang w:val="kk-KZ"/>
              </w:rPr>
              <w:t>-2022</w:t>
            </w:r>
            <w:r w:rsidR="00BA644B" w:rsidRPr="00EF2285">
              <w:rPr>
                <w:color w:val="000000"/>
                <w:sz w:val="24"/>
                <w:szCs w:val="24"/>
              </w:rPr>
              <w:t xml:space="preserve"> (нақты)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A644B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22-2023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A644B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23-2024</w:t>
            </w:r>
          </w:p>
        </w:tc>
        <w:tc>
          <w:tcPr>
            <w:tcW w:w="1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A644B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Жауапты</w:t>
            </w:r>
            <w:r w:rsidR="00CF762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орындаушылар</w:t>
            </w:r>
          </w:p>
        </w:tc>
      </w:tr>
      <w:tr w:rsidR="00BA644B" w:rsidRPr="00EF2285" w:rsidTr="00CF7626">
        <w:trPr>
          <w:trHeight w:val="30"/>
        </w:trPr>
        <w:tc>
          <w:tcPr>
            <w:tcW w:w="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BA644B" w:rsidRDefault="00BA644B" w:rsidP="00BA644B">
            <w:p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5C151C" w:rsidRDefault="00BA644B" w:rsidP="00B03214">
            <w:pPr>
              <w:rPr>
                <w:sz w:val="24"/>
                <w:szCs w:val="24"/>
                <w:lang w:val="kk-KZ"/>
              </w:rPr>
            </w:pPr>
            <w:r w:rsidRPr="005C151C">
              <w:rPr>
                <w:sz w:val="24"/>
                <w:szCs w:val="24"/>
                <w:lang w:val="kk-KZ"/>
              </w:rPr>
              <w:t>Барлық оқушы саны:</w:t>
            </w:r>
          </w:p>
          <w:p w:rsidR="00BA644B" w:rsidRPr="005C151C" w:rsidRDefault="00BA644B" w:rsidP="00B03214">
            <w:pPr>
              <w:rPr>
                <w:sz w:val="24"/>
                <w:szCs w:val="24"/>
                <w:lang w:val="kk-KZ"/>
              </w:rPr>
            </w:pPr>
            <w:r w:rsidRPr="005C151C">
              <w:rPr>
                <w:sz w:val="24"/>
                <w:szCs w:val="24"/>
                <w:lang w:val="kk-KZ"/>
              </w:rPr>
              <w:t>-қамқоршылыққа алынған балалар:</w:t>
            </w:r>
          </w:p>
          <w:p w:rsidR="00BA644B" w:rsidRPr="005C151C" w:rsidRDefault="00BA644B" w:rsidP="00B03214">
            <w:pPr>
              <w:rPr>
                <w:sz w:val="24"/>
                <w:szCs w:val="24"/>
                <w:lang w:val="kk-KZ"/>
              </w:rPr>
            </w:pPr>
            <w:r w:rsidRPr="005C151C">
              <w:rPr>
                <w:sz w:val="24"/>
                <w:szCs w:val="24"/>
                <w:lang w:val="kk-KZ"/>
              </w:rPr>
              <w:t>-жетімдер:</w:t>
            </w:r>
          </w:p>
          <w:p w:rsidR="00BA644B" w:rsidRPr="005C151C" w:rsidRDefault="00BA644B" w:rsidP="00B03214">
            <w:pPr>
              <w:rPr>
                <w:sz w:val="24"/>
                <w:szCs w:val="24"/>
                <w:lang w:val="kk-KZ"/>
              </w:rPr>
            </w:pPr>
            <w:r w:rsidRPr="005C151C">
              <w:rPr>
                <w:sz w:val="24"/>
                <w:szCs w:val="24"/>
                <w:lang w:val="kk-KZ"/>
              </w:rPr>
              <w:t>-көп балалы отбасы</w:t>
            </w:r>
          </w:p>
          <w:p w:rsidR="00BA644B" w:rsidRPr="005C151C" w:rsidRDefault="00BA644B" w:rsidP="00B03214">
            <w:pPr>
              <w:rPr>
                <w:sz w:val="24"/>
                <w:szCs w:val="24"/>
                <w:lang w:val="kk-KZ"/>
              </w:rPr>
            </w:pPr>
            <w:r w:rsidRPr="005C151C">
              <w:rPr>
                <w:sz w:val="24"/>
                <w:szCs w:val="24"/>
                <w:lang w:val="kk-KZ"/>
              </w:rPr>
              <w:t>-аз қамтылған</w:t>
            </w:r>
          </w:p>
          <w:p w:rsidR="00BA644B" w:rsidRPr="005C151C" w:rsidRDefault="00BA644B" w:rsidP="00B03214">
            <w:pPr>
              <w:rPr>
                <w:sz w:val="24"/>
                <w:szCs w:val="24"/>
                <w:lang w:val="kk-KZ"/>
              </w:rPr>
            </w:pPr>
            <w:r w:rsidRPr="005C151C">
              <w:rPr>
                <w:sz w:val="24"/>
                <w:szCs w:val="24"/>
                <w:lang w:val="kk-KZ"/>
              </w:rPr>
              <w:t>- ата-ана қамқорлығында</w:t>
            </w:r>
          </w:p>
          <w:p w:rsidR="00BA644B" w:rsidRPr="00EF2285" w:rsidRDefault="00BA644B" w:rsidP="007D24C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93A3E" w:rsidP="00FE6E6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</w:p>
          <w:p w:rsidR="00BA644B" w:rsidRPr="00EF2285" w:rsidRDefault="00BA644B" w:rsidP="00FE6E6B">
            <w:pPr>
              <w:rPr>
                <w:sz w:val="24"/>
                <w:szCs w:val="24"/>
                <w:lang w:val="kk-KZ"/>
              </w:rPr>
            </w:pPr>
          </w:p>
          <w:p w:rsidR="00BA644B" w:rsidRPr="00EF2285" w:rsidRDefault="00B93A3E" w:rsidP="00FE6E6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7D24C2" w:rsidRDefault="00B93A3E" w:rsidP="00FE6E6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BA644B" w:rsidRPr="00EF2285" w:rsidRDefault="00283EAE" w:rsidP="00FE6E6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  <w:p w:rsidR="00BA644B" w:rsidRPr="00EF2285" w:rsidRDefault="00C61DA4" w:rsidP="00FE6E6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  <w:p w:rsidR="00BA644B" w:rsidRPr="00EF2285" w:rsidRDefault="00C61DA4" w:rsidP="00FE6E6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  <w:p w:rsidR="00BA644B" w:rsidRDefault="00BA644B" w:rsidP="00FE6E6B">
            <w:pPr>
              <w:rPr>
                <w:sz w:val="24"/>
                <w:szCs w:val="24"/>
                <w:lang w:val="kk-KZ"/>
              </w:rPr>
            </w:pPr>
          </w:p>
          <w:p w:rsidR="00BA644B" w:rsidRPr="00EF2285" w:rsidRDefault="00BA644B" w:rsidP="00FE6E6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EF2285" w:rsidRDefault="00BA644B" w:rsidP="00623F20">
            <w:pPr>
              <w:rPr>
                <w:sz w:val="24"/>
                <w:szCs w:val="24"/>
                <w:lang w:val="kk-KZ"/>
              </w:rPr>
            </w:pPr>
          </w:p>
          <w:p w:rsidR="00BA644B" w:rsidRDefault="00BA644B" w:rsidP="00623F20">
            <w:pPr>
              <w:rPr>
                <w:sz w:val="24"/>
                <w:szCs w:val="24"/>
                <w:lang w:val="kk-KZ"/>
              </w:rPr>
            </w:pPr>
          </w:p>
          <w:p w:rsidR="007D24C2" w:rsidRPr="00EF2285" w:rsidRDefault="007D24C2" w:rsidP="00623F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  <w:p w:rsidR="00BA644B" w:rsidRPr="00EF2285" w:rsidRDefault="007D24C2" w:rsidP="00623F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  <w:p w:rsidR="00BA644B" w:rsidRPr="00EF2285" w:rsidRDefault="00283EAE" w:rsidP="00623F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61DA4">
              <w:rPr>
                <w:sz w:val="24"/>
                <w:szCs w:val="24"/>
                <w:lang w:val="kk-KZ"/>
              </w:rPr>
              <w:t>7</w:t>
            </w:r>
          </w:p>
          <w:p w:rsidR="00BA644B" w:rsidRPr="00EF2285" w:rsidRDefault="00C61DA4" w:rsidP="00623F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  <w:p w:rsidR="00BA644B" w:rsidRPr="00EF2285" w:rsidRDefault="00C61DA4" w:rsidP="00623F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  <w:p w:rsidR="00BA644B" w:rsidRDefault="00BA644B" w:rsidP="00623F20">
            <w:pPr>
              <w:rPr>
                <w:sz w:val="24"/>
                <w:szCs w:val="24"/>
                <w:lang w:val="kk-KZ"/>
              </w:rPr>
            </w:pPr>
          </w:p>
          <w:p w:rsidR="00BA644B" w:rsidRPr="00EF2285" w:rsidRDefault="00BA644B" w:rsidP="00623F20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C61DA4" w:rsidRDefault="00283EAE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C61DA4" w:rsidRDefault="00283EAE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1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44B" w:rsidRPr="00923B37" w:rsidRDefault="00BA644B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920DD5" w:rsidRDefault="005D7CD9" w:rsidP="005D7CD9">
      <w:pPr>
        <w:jc w:val="both"/>
        <w:rPr>
          <w:color w:val="000000"/>
          <w:sz w:val="24"/>
          <w:szCs w:val="24"/>
          <w:lang w:val="kk-KZ"/>
        </w:rPr>
      </w:pPr>
      <w:bookmarkStart w:id="10" w:name="z151"/>
      <w:r w:rsidRPr="00EF2285">
        <w:rPr>
          <w:color w:val="000000"/>
          <w:sz w:val="24"/>
          <w:szCs w:val="24"/>
        </w:rPr>
        <w:t>    </w:t>
      </w:r>
    </w:p>
    <w:p w:rsidR="0028147B" w:rsidRPr="00EF2285" w:rsidRDefault="005D7CD9" w:rsidP="00876A85">
      <w:pPr>
        <w:jc w:val="both"/>
        <w:rPr>
          <w:color w:val="000000"/>
          <w:sz w:val="24"/>
          <w:szCs w:val="24"/>
          <w:lang w:val="kk-KZ"/>
        </w:rPr>
      </w:pPr>
      <w:bookmarkStart w:id="11" w:name="z153"/>
      <w:bookmarkEnd w:id="10"/>
      <w:r w:rsidRPr="00EF2285">
        <w:rPr>
          <w:color w:val="000000"/>
          <w:sz w:val="24"/>
          <w:szCs w:val="24"/>
        </w:rPr>
        <w:t>     </w:t>
      </w:r>
    </w:p>
    <w:p w:rsidR="00920DD5" w:rsidRDefault="00920DD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920DD5" w:rsidRDefault="00920DD5" w:rsidP="00920DD5">
      <w:pPr>
        <w:jc w:val="center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АЛҒА ҚОЙҒАН  МАҚСАТҚА ҚОЛ ЖЕТКІЗУ ҮШІН МЫНАДАЙ МІНДЕТТЕРДІ ШЕШУ ҚАЖЕТ:</w:t>
      </w:r>
    </w:p>
    <w:p w:rsidR="00920DD5" w:rsidRDefault="00920DD5" w:rsidP="00920DD5">
      <w:pPr>
        <w:jc w:val="center"/>
        <w:rPr>
          <w:b/>
          <w:color w:val="000000"/>
          <w:sz w:val="24"/>
          <w:szCs w:val="24"/>
          <w:lang w:val="kk-KZ"/>
        </w:rPr>
      </w:pPr>
    </w:p>
    <w:p w:rsidR="005D7CD9" w:rsidRPr="00016997" w:rsidRDefault="007D24C2" w:rsidP="00604C46">
      <w:pPr>
        <w:pStyle w:val="afff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kk-KZ"/>
        </w:rPr>
      </w:pPr>
      <w:bookmarkStart w:id="12" w:name="z154"/>
      <w:bookmarkEnd w:id="11"/>
      <w:r w:rsidRPr="00016997">
        <w:rPr>
          <w:rFonts w:ascii="Times New Roman" w:hAnsi="Times New Roman"/>
          <w:b/>
          <w:sz w:val="24"/>
          <w:szCs w:val="24"/>
          <w:lang w:val="kk-KZ"/>
        </w:rPr>
        <w:t xml:space="preserve">Мектептің </w:t>
      </w:r>
      <w:r w:rsidR="0028147B" w:rsidRPr="00016997">
        <w:rPr>
          <w:rFonts w:ascii="Times New Roman" w:hAnsi="Times New Roman"/>
          <w:b/>
          <w:sz w:val="24"/>
          <w:szCs w:val="24"/>
          <w:lang w:val="kk-KZ"/>
        </w:rPr>
        <w:t>білім сапасын арттыру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218"/>
        <w:gridCol w:w="933"/>
        <w:gridCol w:w="1452"/>
        <w:gridCol w:w="1134"/>
        <w:gridCol w:w="1134"/>
        <w:gridCol w:w="1842"/>
      </w:tblGrid>
      <w:tr w:rsidR="00923B37" w:rsidRPr="00EF2285" w:rsidTr="00CF7626">
        <w:trPr>
          <w:trHeight w:val="30"/>
        </w:trPr>
        <w:tc>
          <w:tcPr>
            <w:tcW w:w="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923B37" w:rsidRPr="00EF2285" w:rsidRDefault="00923B37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923B37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Нәтижелеркөрсеткіштері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B93A3E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B93A3E" w:rsidP="00B93A3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="00923B37" w:rsidRPr="00EF2285">
              <w:rPr>
                <w:color w:val="000000"/>
                <w:sz w:val="24"/>
                <w:szCs w:val="24"/>
                <w:lang w:val="kk-KZ"/>
              </w:rPr>
              <w:t>-202</w:t>
            </w: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923B37" w:rsidRPr="00EF2285">
              <w:rPr>
                <w:color w:val="000000"/>
                <w:sz w:val="24"/>
                <w:szCs w:val="24"/>
              </w:rPr>
              <w:t xml:space="preserve"> (нақты)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923B37" w:rsidP="00B93A3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Pr="00EF2285">
              <w:rPr>
                <w:color w:val="000000"/>
                <w:sz w:val="24"/>
                <w:szCs w:val="24"/>
                <w:lang w:val="kk-KZ"/>
              </w:rPr>
              <w:t>2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1-2022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923B37" w:rsidP="00B93A3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Pr="00EF2285">
              <w:rPr>
                <w:color w:val="000000"/>
                <w:sz w:val="24"/>
                <w:szCs w:val="24"/>
                <w:lang w:val="kk-KZ"/>
              </w:rPr>
              <w:t>2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2-2023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923B37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Жауапты</w:t>
            </w:r>
            <w:r w:rsidR="00CF762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орындаушылар</w:t>
            </w:r>
          </w:p>
        </w:tc>
      </w:tr>
      <w:tr w:rsidR="00923B37" w:rsidRPr="00EF2285" w:rsidTr="00CF7626">
        <w:trPr>
          <w:trHeight w:val="30"/>
        </w:trPr>
        <w:tc>
          <w:tcPr>
            <w:tcW w:w="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923B37" w:rsidP="00733A2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B93A3E" w:rsidP="00D617CD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Білім сапасына әсер</w:t>
            </w:r>
            <w:r w:rsidR="00923B37" w:rsidRPr="00EF2285">
              <w:rPr>
                <w:color w:val="000000"/>
                <w:sz w:val="24"/>
                <w:szCs w:val="24"/>
                <w:lang w:val="kk-KZ"/>
              </w:rPr>
              <w:t xml:space="preserve"> етуші фактор 2 немесе 3 пәннен  үлгермеуші балалар тізімін айқындау</w:t>
            </w:r>
          </w:p>
        </w:tc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016997" w:rsidRDefault="00016997" w:rsidP="000C712D">
            <w:pPr>
              <w:spacing w:after="20"/>
              <w:ind w:left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283EAE" w:rsidRDefault="00283EAE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5(7,6</w:t>
            </w:r>
            <w:r w:rsidR="000C712D" w:rsidRPr="00EF2285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283EAE" w:rsidRDefault="00283EAE" w:rsidP="00CD4DE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3(4,1</w:t>
            </w:r>
            <w:r w:rsidR="00736038" w:rsidRPr="00EF2285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283EAE" w:rsidRDefault="00283EAE" w:rsidP="00283EAE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2(2,3</w:t>
            </w:r>
            <w:r w:rsidR="00623F20" w:rsidRPr="00EF2285">
              <w:rPr>
                <w:color w:val="000000"/>
                <w:sz w:val="24"/>
                <w:szCs w:val="24"/>
              </w:rPr>
              <w:t>%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B37" w:rsidRPr="00EF2285" w:rsidRDefault="00923B37" w:rsidP="00733A28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ОІЖО</w:t>
            </w:r>
          </w:p>
        </w:tc>
      </w:tr>
    </w:tbl>
    <w:p w:rsidR="0082565B" w:rsidRDefault="005D7CD9" w:rsidP="005D7CD9">
      <w:pPr>
        <w:jc w:val="both"/>
        <w:rPr>
          <w:color w:val="000000"/>
          <w:sz w:val="24"/>
          <w:szCs w:val="24"/>
          <w:lang w:val="kk-KZ"/>
        </w:rPr>
      </w:pPr>
      <w:bookmarkStart w:id="13" w:name="z155"/>
      <w:r w:rsidRPr="00EF2285">
        <w:rPr>
          <w:color w:val="000000"/>
          <w:sz w:val="24"/>
          <w:szCs w:val="24"/>
        </w:rPr>
        <w:t>     </w:t>
      </w:r>
    </w:p>
    <w:p w:rsidR="0082565B" w:rsidRPr="0082565B" w:rsidRDefault="0082565B" w:rsidP="005D7CD9">
      <w:pPr>
        <w:jc w:val="both"/>
        <w:rPr>
          <w:color w:val="000000"/>
          <w:sz w:val="24"/>
          <w:szCs w:val="24"/>
          <w:lang w:val="kk-KZ"/>
        </w:rPr>
      </w:pPr>
    </w:p>
    <w:p w:rsidR="00C61DA4" w:rsidRDefault="00C61DA4" w:rsidP="00C61DA4">
      <w:pPr>
        <w:pStyle w:val="afff1"/>
        <w:ind w:left="50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1DA4" w:rsidRPr="00C61DA4" w:rsidRDefault="00C61DA4" w:rsidP="00C61DA4">
      <w:pPr>
        <w:pStyle w:val="afff1"/>
        <w:ind w:left="50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85AF8" w:rsidRPr="00685AF8" w:rsidRDefault="00685AF8" w:rsidP="00604C46">
      <w:pPr>
        <w:pStyle w:val="afff1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85AF8">
        <w:rPr>
          <w:rFonts w:ascii="Times New Roman" w:hAnsi="Times New Roman"/>
          <w:b/>
          <w:color w:val="000000"/>
          <w:sz w:val="24"/>
          <w:szCs w:val="24"/>
          <w:lang w:val="kk-KZ"/>
        </w:rPr>
        <w:t>Педагог кәсібінің беделін және олардың сапалық құрамын арттыру</w:t>
      </w:r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127"/>
        <w:gridCol w:w="1136"/>
        <w:gridCol w:w="1559"/>
        <w:gridCol w:w="1417"/>
        <w:gridCol w:w="1418"/>
      </w:tblGrid>
      <w:tr w:rsidR="00604C46" w:rsidRPr="00EF2285" w:rsidTr="00604C46">
        <w:trPr>
          <w:trHeight w:val="30"/>
        </w:trPr>
        <w:tc>
          <w:tcPr>
            <w:tcW w:w="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EF2285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EF2285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F2285">
              <w:rPr>
                <w:color w:val="000000"/>
                <w:sz w:val="24"/>
                <w:szCs w:val="24"/>
              </w:rPr>
              <w:t>Нәтижелеркөрсеткіштері</w:t>
            </w: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C46" w:rsidRPr="00EF2285" w:rsidRDefault="00B93A3E" w:rsidP="0082565B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EF2285" w:rsidRDefault="00B93A3E" w:rsidP="0082565B">
            <w:pPr>
              <w:spacing w:after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>
              <w:rPr>
                <w:color w:val="000000"/>
                <w:sz w:val="24"/>
                <w:szCs w:val="24"/>
                <w:lang w:val="kk-KZ"/>
              </w:rPr>
              <w:t>-2022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EF2285" w:rsidRDefault="00604C46" w:rsidP="00B93A3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22</w:t>
            </w:r>
            <w:r w:rsidRPr="00EF2285">
              <w:rPr>
                <w:color w:val="000000"/>
                <w:sz w:val="24"/>
                <w:szCs w:val="24"/>
                <w:lang w:val="kk-KZ"/>
              </w:rPr>
              <w:t>-202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EF2285" w:rsidRDefault="00604C46" w:rsidP="00B93A3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20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23</w:t>
            </w:r>
            <w:r w:rsidRPr="00EF2285">
              <w:rPr>
                <w:color w:val="000000"/>
                <w:sz w:val="24"/>
                <w:szCs w:val="24"/>
                <w:lang w:val="kk-KZ"/>
              </w:rPr>
              <w:t>-202</w:t>
            </w:r>
            <w:r w:rsidR="00B93A3E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604C46" w:rsidRPr="00EF2285" w:rsidTr="00604C46">
        <w:trPr>
          <w:trHeight w:val="30"/>
        </w:trPr>
        <w:tc>
          <w:tcPr>
            <w:tcW w:w="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EF2285" w:rsidRDefault="00604C46" w:rsidP="00685AF8">
            <w:pPr>
              <w:spacing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4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Default="00604C46" w:rsidP="00C75175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EF2285">
              <w:rPr>
                <w:color w:val="000000"/>
                <w:sz w:val="24"/>
                <w:szCs w:val="24"/>
              </w:rPr>
              <w:t>Педагог қызметкерлердің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жалпысанындағы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екінші, </w:t>
            </w:r>
            <w:r w:rsidRPr="00EF2285">
              <w:rPr>
                <w:color w:val="000000"/>
                <w:sz w:val="24"/>
                <w:szCs w:val="24"/>
              </w:rPr>
              <w:t>бірінші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және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жоғары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санаты бар педагог қызметкерлердің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үлесі</w:t>
            </w:r>
          </w:p>
          <w:p w:rsidR="00604C46" w:rsidRPr="00D96D1D" w:rsidRDefault="00604C46" w:rsidP="00C75175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4C46" w:rsidRDefault="00604C46" w:rsidP="008256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604C46" w:rsidRDefault="00604C46" w:rsidP="008256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604C46" w:rsidRDefault="00283EAE" w:rsidP="008256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28,5</w:t>
            </w:r>
            <w:r w:rsidR="00604C46">
              <w:rPr>
                <w:sz w:val="24"/>
                <w:szCs w:val="24"/>
                <w:lang w:val="kk-KZ"/>
              </w:rPr>
              <w:t xml:space="preserve"> </w:t>
            </w:r>
            <w:r w:rsidR="00604C46" w:rsidRPr="00EF2285">
              <w:rPr>
                <w:color w:val="000000"/>
                <w:sz w:val="24"/>
                <w:szCs w:val="24"/>
              </w:rPr>
              <w:t>%</w:t>
            </w:r>
          </w:p>
          <w:p w:rsidR="00604C46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604C46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604C46" w:rsidRDefault="00283EAE" w:rsidP="000C712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  <w:r w:rsidR="00604C46" w:rsidRPr="00EF2285">
              <w:rPr>
                <w:color w:val="000000"/>
                <w:sz w:val="24"/>
                <w:szCs w:val="24"/>
              </w:rPr>
              <w:t>%</w:t>
            </w:r>
          </w:p>
          <w:p w:rsidR="00604C46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604C46" w:rsidRPr="00EF2285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685AF8" w:rsidRDefault="00604C46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="00283EAE">
              <w:rPr>
                <w:sz w:val="24"/>
                <w:szCs w:val="24"/>
                <w:lang w:val="kk-KZ"/>
              </w:rPr>
              <w:t>50,5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F228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4C46" w:rsidRPr="00685AF8" w:rsidRDefault="00283EAE" w:rsidP="00C7517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57</w:t>
            </w:r>
            <w:r w:rsidR="0059082D">
              <w:rPr>
                <w:sz w:val="24"/>
                <w:szCs w:val="24"/>
                <w:lang w:val="kk-KZ"/>
              </w:rPr>
              <w:t xml:space="preserve"> </w:t>
            </w:r>
            <w:r w:rsidR="00604C46" w:rsidRPr="00EF2285">
              <w:rPr>
                <w:color w:val="000000"/>
                <w:sz w:val="24"/>
                <w:szCs w:val="24"/>
              </w:rPr>
              <w:t>%</w:t>
            </w:r>
          </w:p>
        </w:tc>
      </w:tr>
      <w:bookmarkEnd w:id="13"/>
    </w:tbl>
    <w:p w:rsidR="00CF7626" w:rsidRPr="00016997" w:rsidRDefault="00CF7626" w:rsidP="00604C46">
      <w:pPr>
        <w:shd w:val="clear" w:color="auto" w:fill="FFFFFF"/>
        <w:spacing w:before="307" w:line="413" w:lineRule="exact"/>
        <w:rPr>
          <w:b/>
          <w:sz w:val="24"/>
          <w:szCs w:val="24"/>
          <w:lang w:val="en-US"/>
        </w:rPr>
      </w:pPr>
    </w:p>
    <w:p w:rsidR="00CD4DEB" w:rsidRDefault="00CD4DEB" w:rsidP="00CD4DEB">
      <w:pPr>
        <w:shd w:val="clear" w:color="auto" w:fill="FFFFFF"/>
        <w:spacing w:before="307" w:line="413" w:lineRule="exact"/>
        <w:jc w:val="center"/>
        <w:rPr>
          <w:b/>
          <w:sz w:val="24"/>
          <w:szCs w:val="24"/>
          <w:lang w:val="kk-KZ"/>
        </w:rPr>
      </w:pPr>
      <w:r w:rsidRPr="00CD4DEB">
        <w:rPr>
          <w:b/>
          <w:sz w:val="24"/>
          <w:szCs w:val="24"/>
          <w:lang w:val="kk-KZ"/>
        </w:rPr>
        <w:t>МЕКТЕПТІҢ ДАМУ ПЕРСПЕКТИВАСЫ</w:t>
      </w:r>
    </w:p>
    <w:p w:rsidR="00EF674A" w:rsidRDefault="00B93A3E" w:rsidP="00CD4DEB">
      <w:pPr>
        <w:shd w:val="clear" w:color="auto" w:fill="FFFFFF"/>
        <w:spacing w:before="307" w:line="413" w:lineRule="exact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2021-2024</w:t>
      </w:r>
      <w:r w:rsidR="00EF674A">
        <w:rPr>
          <w:b/>
          <w:sz w:val="24"/>
          <w:szCs w:val="24"/>
          <w:lang w:val="kk-KZ"/>
        </w:rPr>
        <w:t xml:space="preserve"> оқу жылдарында атқарылатын жұмыстар</w:t>
      </w:r>
    </w:p>
    <w:p w:rsidR="00CD4DEB" w:rsidRPr="00CD4DEB" w:rsidRDefault="0006516E" w:rsidP="00604C46">
      <w:pPr>
        <w:pStyle w:val="afff1"/>
        <w:numPr>
          <w:ilvl w:val="0"/>
          <w:numId w:val="17"/>
        </w:numPr>
        <w:shd w:val="clear" w:color="auto" w:fill="FFFFFF"/>
        <w:spacing w:line="413" w:lineRule="exact"/>
        <w:rPr>
          <w:rFonts w:ascii="Times New Roman" w:hAnsi="Times New Roman"/>
          <w:bCs/>
          <w:iCs/>
          <w:noProof/>
          <w:sz w:val="24"/>
          <w:szCs w:val="24"/>
          <w:lang w:val="kk-KZ"/>
        </w:rPr>
      </w:pPr>
      <w:r>
        <w:rPr>
          <w:rFonts w:ascii="Times New Roman" w:hAnsi="Times New Roman"/>
          <w:bCs/>
          <w:iCs/>
          <w:noProof/>
          <w:sz w:val="24"/>
          <w:szCs w:val="24"/>
          <w:lang w:val="kk-KZ"/>
        </w:rPr>
        <w:t xml:space="preserve">Мектептің </w:t>
      </w:r>
      <w:r w:rsidR="00CD4DEB" w:rsidRPr="00CD4DEB">
        <w:rPr>
          <w:rFonts w:ascii="Times New Roman" w:hAnsi="Times New Roman"/>
          <w:bCs/>
          <w:iCs/>
          <w:noProof/>
          <w:sz w:val="24"/>
          <w:szCs w:val="24"/>
          <w:lang w:val="kk-KZ"/>
        </w:rPr>
        <w:t xml:space="preserve"> даму  көрінісі: </w:t>
      </w:r>
      <w:r>
        <w:rPr>
          <w:rFonts w:ascii="Times New Roman" w:hAnsi="Times New Roman"/>
          <w:bCs/>
          <w:iCs/>
          <w:noProof/>
          <w:sz w:val="24"/>
          <w:szCs w:val="24"/>
          <w:lang w:val="kk-KZ"/>
        </w:rPr>
        <w:t>мектептің</w:t>
      </w:r>
      <w:r w:rsidR="00CD4DEB" w:rsidRPr="00CD4DEB">
        <w:rPr>
          <w:rFonts w:ascii="Times New Roman" w:hAnsi="Times New Roman"/>
          <w:bCs/>
          <w:iCs/>
          <w:noProof/>
          <w:sz w:val="24"/>
          <w:szCs w:val="24"/>
          <w:lang w:val="kk-KZ"/>
        </w:rPr>
        <w:t xml:space="preserve"> білім берудің әдіс-тәсілдерін басқару стилі, көшбасшылық идеяларын  жоғары ұстанатын ұйым  ретінде нақты қадамдарды анықтайтын мақсаттарымен ұмтылады.</w:t>
      </w:r>
    </w:p>
    <w:p w:rsidR="00CD4DEB" w:rsidRPr="00CD4DEB" w:rsidRDefault="00CD4DEB" w:rsidP="00604C46">
      <w:pPr>
        <w:pStyle w:val="afff1"/>
        <w:numPr>
          <w:ilvl w:val="0"/>
          <w:numId w:val="17"/>
        </w:numPr>
        <w:shd w:val="clear" w:color="auto" w:fill="FFFFFF"/>
        <w:spacing w:line="413" w:lineRule="exact"/>
        <w:rPr>
          <w:rFonts w:ascii="Times New Roman" w:hAnsi="Times New Roman"/>
          <w:bCs/>
          <w:iCs/>
          <w:noProof/>
          <w:sz w:val="24"/>
          <w:szCs w:val="24"/>
          <w:lang w:val="kk-KZ"/>
        </w:rPr>
      </w:pPr>
      <w:r w:rsidRPr="00CD4DEB">
        <w:rPr>
          <w:rFonts w:ascii="Times New Roman" w:hAnsi="Times New Roman"/>
          <w:bCs/>
          <w:iCs/>
          <w:noProof/>
          <w:sz w:val="24"/>
          <w:szCs w:val="24"/>
          <w:lang w:val="kk-KZ"/>
        </w:rPr>
        <w:t>Білім беру үрдісіндегі  даму бөлімі:</w:t>
      </w:r>
    </w:p>
    <w:p w:rsidR="00CD4DEB" w:rsidRPr="00CD4DEB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iCs/>
          <w:noProof/>
          <w:sz w:val="22"/>
          <w:szCs w:val="22"/>
          <w:lang w:val="kk-KZ"/>
        </w:rPr>
        <w:t>- ҚР орта білім мазмұнын жаңарту шеңберіндегі оқу бағдарламасын дамыту</w:t>
      </w:r>
      <w:r w:rsidR="00CD4DEB" w:rsidRPr="00CD4DEB">
        <w:rPr>
          <w:bCs/>
          <w:noProof/>
          <w:sz w:val="22"/>
          <w:szCs w:val="22"/>
          <w:lang w:val="kk-KZ"/>
        </w:rPr>
        <w:t>;</w:t>
      </w:r>
    </w:p>
    <w:p w:rsidR="00CD4DEB" w:rsidRPr="00CD4DEB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>- Білім берудің жоғары сапасын қамтамасыз ету</w:t>
      </w:r>
      <w:r w:rsidR="00CD4DEB" w:rsidRPr="00CD4DEB">
        <w:rPr>
          <w:bCs/>
          <w:noProof/>
          <w:sz w:val="22"/>
          <w:szCs w:val="22"/>
          <w:lang w:val="kk-KZ"/>
        </w:rPr>
        <w:t xml:space="preserve">; </w:t>
      </w:r>
    </w:p>
    <w:p w:rsidR="00CD4DEB" w:rsidRPr="0066051F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 xml:space="preserve">- </w:t>
      </w:r>
      <w:r w:rsidR="00CD4DEB" w:rsidRPr="00CD4DEB">
        <w:rPr>
          <w:bCs/>
          <w:noProof/>
          <w:sz w:val="22"/>
          <w:szCs w:val="22"/>
          <w:lang w:val="kk-KZ"/>
        </w:rPr>
        <w:t>Кадр мәселесін тұрақтандыру (мұғалімдердің сап</w:t>
      </w:r>
      <w:r w:rsidR="00B93A3E">
        <w:rPr>
          <w:bCs/>
          <w:noProof/>
          <w:sz w:val="22"/>
          <w:szCs w:val="22"/>
          <w:lang w:val="kk-KZ"/>
        </w:rPr>
        <w:t>а</w:t>
      </w:r>
      <w:r w:rsidR="00CD4DEB" w:rsidRPr="00CD4DEB">
        <w:rPr>
          <w:bCs/>
          <w:noProof/>
          <w:sz w:val="22"/>
          <w:szCs w:val="22"/>
          <w:lang w:val="kk-KZ"/>
        </w:rPr>
        <w:t>лы</w:t>
      </w:r>
      <w:r w:rsidR="00B93A3E">
        <w:rPr>
          <w:bCs/>
          <w:noProof/>
          <w:sz w:val="22"/>
          <w:szCs w:val="22"/>
          <w:lang w:val="kk-KZ"/>
        </w:rPr>
        <w:t xml:space="preserve">қ </w:t>
      </w:r>
      <w:r w:rsidR="00CD4DEB" w:rsidRPr="00CD4DEB">
        <w:rPr>
          <w:bCs/>
          <w:noProof/>
          <w:sz w:val="22"/>
          <w:szCs w:val="22"/>
          <w:lang w:val="kk-KZ"/>
        </w:rPr>
        <w:t xml:space="preserve"> құрамы)</w:t>
      </w:r>
    </w:p>
    <w:p w:rsidR="00CD4DEB" w:rsidRPr="0066051F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>-  Критералды бағалау технологиясын дамыту</w:t>
      </w:r>
      <w:r w:rsidR="00CD4DEB" w:rsidRPr="00CD4DEB">
        <w:rPr>
          <w:bCs/>
          <w:noProof/>
          <w:sz w:val="22"/>
          <w:szCs w:val="22"/>
          <w:lang w:val="kk-KZ"/>
        </w:rPr>
        <w:t>;</w:t>
      </w:r>
    </w:p>
    <w:p w:rsidR="00CD4DEB" w:rsidRPr="0066051F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 xml:space="preserve">- </w:t>
      </w:r>
      <w:r w:rsidR="00CD4DEB" w:rsidRPr="00CD4DEB">
        <w:rPr>
          <w:bCs/>
          <w:noProof/>
          <w:sz w:val="22"/>
          <w:szCs w:val="22"/>
          <w:lang w:val="kk-KZ"/>
        </w:rPr>
        <w:t>Дарынды балаларды қолдау, ғылыми-әдісте</w:t>
      </w:r>
      <w:r>
        <w:rPr>
          <w:bCs/>
          <w:noProof/>
          <w:sz w:val="22"/>
          <w:szCs w:val="22"/>
          <w:lang w:val="kk-KZ"/>
        </w:rPr>
        <w:t>мелік жұмыстандыру;</w:t>
      </w:r>
    </w:p>
    <w:p w:rsidR="00CD4DEB" w:rsidRDefault="0066051F" w:rsidP="00CD4DEB">
      <w:pPr>
        <w:shd w:val="clear" w:color="auto" w:fill="FFFFFF"/>
        <w:spacing w:line="413" w:lineRule="exact"/>
        <w:rPr>
          <w:bCs/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 xml:space="preserve"> - Жаңа м</w:t>
      </w:r>
      <w:r w:rsidR="00283EAE">
        <w:rPr>
          <w:bCs/>
          <w:noProof/>
          <w:sz w:val="22"/>
          <w:szCs w:val="22"/>
          <w:lang w:val="kk-KZ"/>
        </w:rPr>
        <w:t>одификациялық кабинеттермен қам</w:t>
      </w:r>
      <w:r>
        <w:rPr>
          <w:bCs/>
          <w:noProof/>
          <w:sz w:val="22"/>
          <w:szCs w:val="22"/>
          <w:lang w:val="kk-KZ"/>
        </w:rPr>
        <w:t>тамасыз ету</w:t>
      </w:r>
      <w:r w:rsidR="00CD4DEB" w:rsidRPr="00CD4DEB">
        <w:rPr>
          <w:bCs/>
          <w:noProof/>
          <w:sz w:val="22"/>
          <w:szCs w:val="22"/>
          <w:lang w:val="kk-KZ"/>
        </w:rPr>
        <w:t>;</w:t>
      </w:r>
    </w:p>
    <w:p w:rsidR="0066051F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 xml:space="preserve">-  </w:t>
      </w:r>
      <w:r w:rsidR="00283EAE">
        <w:rPr>
          <w:bCs/>
          <w:noProof/>
          <w:sz w:val="22"/>
          <w:szCs w:val="22"/>
          <w:lang w:val="kk-KZ"/>
        </w:rPr>
        <w:t>Серіктес мектептермен «Шамшырақ</w:t>
      </w:r>
      <w:r w:rsidR="00CD4DEB" w:rsidRPr="00CD4DEB">
        <w:rPr>
          <w:bCs/>
          <w:noProof/>
          <w:sz w:val="22"/>
          <w:szCs w:val="22"/>
          <w:lang w:val="kk-KZ"/>
        </w:rPr>
        <w:t>» желілік қауымдастық жұмысын жалғастыру;</w:t>
      </w:r>
    </w:p>
    <w:p w:rsidR="00CD4DEB" w:rsidRPr="0066051F" w:rsidRDefault="0066051F" w:rsidP="00CD4DEB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noProof/>
          <w:sz w:val="22"/>
          <w:szCs w:val="22"/>
          <w:lang w:val="kk-KZ"/>
        </w:rPr>
        <w:t>-</w:t>
      </w:r>
      <w:r w:rsidR="00CD4DEB" w:rsidRPr="00CD4DEB">
        <w:rPr>
          <w:bCs/>
          <w:noProof/>
          <w:sz w:val="22"/>
          <w:szCs w:val="22"/>
          <w:lang w:val="kk-KZ"/>
        </w:rPr>
        <w:t xml:space="preserve"> Мұғалім мен оқушы арасындағы ұдайы қарым-қатынасты қалыптастыру;</w:t>
      </w:r>
    </w:p>
    <w:p w:rsidR="002C579E" w:rsidRPr="0066051F" w:rsidRDefault="0066051F" w:rsidP="0066051F">
      <w:pPr>
        <w:shd w:val="clear" w:color="auto" w:fill="FFFFFF"/>
        <w:spacing w:line="413" w:lineRule="exact"/>
        <w:rPr>
          <w:noProof/>
          <w:sz w:val="22"/>
          <w:szCs w:val="22"/>
          <w:lang w:val="kk-KZ"/>
        </w:rPr>
      </w:pPr>
      <w:r>
        <w:rPr>
          <w:bCs/>
          <w:noProof/>
          <w:sz w:val="22"/>
          <w:szCs w:val="22"/>
          <w:lang w:val="kk-KZ"/>
        </w:rPr>
        <w:t xml:space="preserve">- </w:t>
      </w:r>
      <w:r w:rsidR="00CD4DEB" w:rsidRPr="00CD4DEB">
        <w:rPr>
          <w:bCs/>
          <w:noProof/>
          <w:sz w:val="22"/>
          <w:szCs w:val="22"/>
          <w:lang w:val="kk-KZ"/>
        </w:rPr>
        <w:t xml:space="preserve"> Педагогикалық кадрды кәсіби дамыту;</w:t>
      </w:r>
      <w:bookmarkStart w:id="14" w:name="_Toc101529451"/>
      <w:bookmarkStart w:id="15" w:name="_Toc101507682"/>
      <w:bookmarkStart w:id="16" w:name="_Toc99111716"/>
      <w:bookmarkStart w:id="17" w:name="_GoBack"/>
      <w:bookmarkEnd w:id="14"/>
      <w:bookmarkEnd w:id="15"/>
      <w:bookmarkEnd w:id="16"/>
      <w:bookmarkEnd w:id="17"/>
    </w:p>
    <w:sectPr w:rsidR="002C579E" w:rsidRPr="0066051F" w:rsidSect="000F72E6">
      <w:pgSz w:w="11906" w:h="16838"/>
      <w:pgMar w:top="851" w:right="851" w:bottom="993" w:left="1276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font278">
    <w:charset w:val="CC"/>
    <w:family w:val="auto"/>
    <w:pitch w:val="variable"/>
  </w:font>
  <w:font w:name="font29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EED2E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CAFD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8EE3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569B0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2832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3051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80FDB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9AE0F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A211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02BE1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0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05" w:hanging="180"/>
      </w:pPr>
    </w:lvl>
  </w:abstractNum>
  <w:abstractNum w:abstractNumId="13">
    <w:nsid w:val="00000008"/>
    <w:multiLevelType w:val="multilevel"/>
    <w:tmpl w:val="00000008"/>
    <w:name w:val="WWNum8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501FA5"/>
    <w:multiLevelType w:val="hybridMultilevel"/>
    <w:tmpl w:val="4CAE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C0BA0"/>
    <w:multiLevelType w:val="hybridMultilevel"/>
    <w:tmpl w:val="6132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B5CC5"/>
    <w:multiLevelType w:val="hybridMultilevel"/>
    <w:tmpl w:val="C7C6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11210"/>
    <w:multiLevelType w:val="hybridMultilevel"/>
    <w:tmpl w:val="2B32786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5BF055A0"/>
    <w:multiLevelType w:val="hybridMultilevel"/>
    <w:tmpl w:val="50321D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C6429A6"/>
    <w:multiLevelType w:val="hybridMultilevel"/>
    <w:tmpl w:val="2590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5364B"/>
    <w:multiLevelType w:val="hybridMultilevel"/>
    <w:tmpl w:val="37A8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1661E"/>
    <w:multiLevelType w:val="hybridMultilevel"/>
    <w:tmpl w:val="D76C06AC"/>
    <w:lvl w:ilvl="0" w:tplc="7492769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AF54D1B"/>
    <w:multiLevelType w:val="hybridMultilevel"/>
    <w:tmpl w:val="9C4C8682"/>
    <w:lvl w:ilvl="0" w:tplc="A56CC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7"/>
  </w:num>
  <w:num w:numId="13">
    <w:abstractNumId w:val="18"/>
  </w:num>
  <w:num w:numId="14">
    <w:abstractNumId w:val="20"/>
  </w:num>
  <w:num w:numId="15">
    <w:abstractNumId w:val="14"/>
  </w:num>
  <w:num w:numId="16">
    <w:abstractNumId w:val="19"/>
  </w:num>
  <w:num w:numId="17">
    <w:abstractNumId w:val="16"/>
  </w:num>
  <w:num w:numId="18">
    <w:abstractNumId w:val="22"/>
  </w:num>
  <w:num w:numId="1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B01"/>
    <w:rsid w:val="00001487"/>
    <w:rsid w:val="00011A35"/>
    <w:rsid w:val="00016997"/>
    <w:rsid w:val="000247C4"/>
    <w:rsid w:val="00037C60"/>
    <w:rsid w:val="00053907"/>
    <w:rsid w:val="0006516E"/>
    <w:rsid w:val="000878A1"/>
    <w:rsid w:val="00087B2C"/>
    <w:rsid w:val="000A7130"/>
    <w:rsid w:val="000B0F6A"/>
    <w:rsid w:val="000B33AB"/>
    <w:rsid w:val="000C712D"/>
    <w:rsid w:val="000E2685"/>
    <w:rsid w:val="000F72E6"/>
    <w:rsid w:val="00116594"/>
    <w:rsid w:val="001201A6"/>
    <w:rsid w:val="00124E5C"/>
    <w:rsid w:val="0014171F"/>
    <w:rsid w:val="001424A2"/>
    <w:rsid w:val="00147389"/>
    <w:rsid w:val="00150D8B"/>
    <w:rsid w:val="0015280C"/>
    <w:rsid w:val="0016615D"/>
    <w:rsid w:val="001A235A"/>
    <w:rsid w:val="001A6394"/>
    <w:rsid w:val="001B609A"/>
    <w:rsid w:val="001F4301"/>
    <w:rsid w:val="00200ADD"/>
    <w:rsid w:val="00225968"/>
    <w:rsid w:val="00243770"/>
    <w:rsid w:val="00256267"/>
    <w:rsid w:val="00262D99"/>
    <w:rsid w:val="002722C7"/>
    <w:rsid w:val="002740A0"/>
    <w:rsid w:val="00280751"/>
    <w:rsid w:val="0028147B"/>
    <w:rsid w:val="00283EAE"/>
    <w:rsid w:val="00293337"/>
    <w:rsid w:val="0029517B"/>
    <w:rsid w:val="002C23B9"/>
    <w:rsid w:val="002C4F07"/>
    <w:rsid w:val="002C579E"/>
    <w:rsid w:val="002D7E4B"/>
    <w:rsid w:val="002E0CED"/>
    <w:rsid w:val="00305DA6"/>
    <w:rsid w:val="003176DB"/>
    <w:rsid w:val="00340E08"/>
    <w:rsid w:val="00381C3C"/>
    <w:rsid w:val="003A070F"/>
    <w:rsid w:val="003A24EE"/>
    <w:rsid w:val="003C2343"/>
    <w:rsid w:val="003F662C"/>
    <w:rsid w:val="004166FC"/>
    <w:rsid w:val="00416B18"/>
    <w:rsid w:val="0042789E"/>
    <w:rsid w:val="00460AE0"/>
    <w:rsid w:val="00464945"/>
    <w:rsid w:val="00474512"/>
    <w:rsid w:val="00476B0F"/>
    <w:rsid w:val="00477506"/>
    <w:rsid w:val="004925DA"/>
    <w:rsid w:val="004A3302"/>
    <w:rsid w:val="004A4ECB"/>
    <w:rsid w:val="004A7ECE"/>
    <w:rsid w:val="004C0B60"/>
    <w:rsid w:val="004E4BC0"/>
    <w:rsid w:val="004F2E60"/>
    <w:rsid w:val="00506100"/>
    <w:rsid w:val="00507A48"/>
    <w:rsid w:val="00537D5A"/>
    <w:rsid w:val="00562E6D"/>
    <w:rsid w:val="00563AF3"/>
    <w:rsid w:val="0056458B"/>
    <w:rsid w:val="005679B6"/>
    <w:rsid w:val="005740C0"/>
    <w:rsid w:val="00575F2D"/>
    <w:rsid w:val="00581DAB"/>
    <w:rsid w:val="0059082D"/>
    <w:rsid w:val="005A41F4"/>
    <w:rsid w:val="005A70ED"/>
    <w:rsid w:val="005C151C"/>
    <w:rsid w:val="005D7CD9"/>
    <w:rsid w:val="005E0277"/>
    <w:rsid w:val="005E77E8"/>
    <w:rsid w:val="00604C46"/>
    <w:rsid w:val="00623F20"/>
    <w:rsid w:val="006252E1"/>
    <w:rsid w:val="00635E0F"/>
    <w:rsid w:val="00637DCB"/>
    <w:rsid w:val="00645D96"/>
    <w:rsid w:val="0066051F"/>
    <w:rsid w:val="0066388B"/>
    <w:rsid w:val="00670317"/>
    <w:rsid w:val="00672D72"/>
    <w:rsid w:val="00685AF8"/>
    <w:rsid w:val="0068757A"/>
    <w:rsid w:val="006B73D5"/>
    <w:rsid w:val="006C29DB"/>
    <w:rsid w:val="006C7C59"/>
    <w:rsid w:val="006D56B0"/>
    <w:rsid w:val="006E67C4"/>
    <w:rsid w:val="006F1008"/>
    <w:rsid w:val="007208D2"/>
    <w:rsid w:val="007336FD"/>
    <w:rsid w:val="00733A28"/>
    <w:rsid w:val="00734424"/>
    <w:rsid w:val="00736038"/>
    <w:rsid w:val="00743693"/>
    <w:rsid w:val="00745EFB"/>
    <w:rsid w:val="00754761"/>
    <w:rsid w:val="007D24C2"/>
    <w:rsid w:val="007D438D"/>
    <w:rsid w:val="007E37BB"/>
    <w:rsid w:val="007F452A"/>
    <w:rsid w:val="007F6675"/>
    <w:rsid w:val="007F7E86"/>
    <w:rsid w:val="008012C9"/>
    <w:rsid w:val="0082565B"/>
    <w:rsid w:val="00831021"/>
    <w:rsid w:val="00831642"/>
    <w:rsid w:val="00853B95"/>
    <w:rsid w:val="008677C4"/>
    <w:rsid w:val="00875206"/>
    <w:rsid w:val="00876A85"/>
    <w:rsid w:val="008A7DB6"/>
    <w:rsid w:val="008B442E"/>
    <w:rsid w:val="008B65F6"/>
    <w:rsid w:val="008D14E0"/>
    <w:rsid w:val="008E4E3B"/>
    <w:rsid w:val="00900B54"/>
    <w:rsid w:val="00900D5C"/>
    <w:rsid w:val="00903347"/>
    <w:rsid w:val="00920DD5"/>
    <w:rsid w:val="00923B37"/>
    <w:rsid w:val="009264BF"/>
    <w:rsid w:val="00956F78"/>
    <w:rsid w:val="00991B68"/>
    <w:rsid w:val="009B0B64"/>
    <w:rsid w:val="009C0307"/>
    <w:rsid w:val="009D6E58"/>
    <w:rsid w:val="009F0BD0"/>
    <w:rsid w:val="00A1758B"/>
    <w:rsid w:val="00A2124F"/>
    <w:rsid w:val="00A36F93"/>
    <w:rsid w:val="00A645F3"/>
    <w:rsid w:val="00A7567E"/>
    <w:rsid w:val="00A9063B"/>
    <w:rsid w:val="00AA495B"/>
    <w:rsid w:val="00AB2F82"/>
    <w:rsid w:val="00AC41B4"/>
    <w:rsid w:val="00AF09F6"/>
    <w:rsid w:val="00AF472A"/>
    <w:rsid w:val="00AF7092"/>
    <w:rsid w:val="00AF7875"/>
    <w:rsid w:val="00B03214"/>
    <w:rsid w:val="00B4256D"/>
    <w:rsid w:val="00B53EF6"/>
    <w:rsid w:val="00B74A5D"/>
    <w:rsid w:val="00B834BC"/>
    <w:rsid w:val="00B86357"/>
    <w:rsid w:val="00B87FB1"/>
    <w:rsid w:val="00B93A3E"/>
    <w:rsid w:val="00BA1312"/>
    <w:rsid w:val="00BA644B"/>
    <w:rsid w:val="00BF6480"/>
    <w:rsid w:val="00C15D2E"/>
    <w:rsid w:val="00C378F0"/>
    <w:rsid w:val="00C46375"/>
    <w:rsid w:val="00C568FE"/>
    <w:rsid w:val="00C61DA4"/>
    <w:rsid w:val="00C645D3"/>
    <w:rsid w:val="00C75175"/>
    <w:rsid w:val="00C80B01"/>
    <w:rsid w:val="00C82D81"/>
    <w:rsid w:val="00C854A4"/>
    <w:rsid w:val="00CA3E92"/>
    <w:rsid w:val="00CB64A2"/>
    <w:rsid w:val="00CC0B27"/>
    <w:rsid w:val="00CC3B4B"/>
    <w:rsid w:val="00CC5917"/>
    <w:rsid w:val="00CD4DEB"/>
    <w:rsid w:val="00CD7F4E"/>
    <w:rsid w:val="00CF7626"/>
    <w:rsid w:val="00D269A9"/>
    <w:rsid w:val="00D617CD"/>
    <w:rsid w:val="00D64D0A"/>
    <w:rsid w:val="00D7156C"/>
    <w:rsid w:val="00D7160D"/>
    <w:rsid w:val="00D71D30"/>
    <w:rsid w:val="00D933D7"/>
    <w:rsid w:val="00D96D1D"/>
    <w:rsid w:val="00DA3E82"/>
    <w:rsid w:val="00DC0C57"/>
    <w:rsid w:val="00DC47D7"/>
    <w:rsid w:val="00DC719B"/>
    <w:rsid w:val="00DC7711"/>
    <w:rsid w:val="00DD54B3"/>
    <w:rsid w:val="00DE61DF"/>
    <w:rsid w:val="00DF20F1"/>
    <w:rsid w:val="00E03374"/>
    <w:rsid w:val="00E04A8B"/>
    <w:rsid w:val="00E32D89"/>
    <w:rsid w:val="00E676A8"/>
    <w:rsid w:val="00E70E05"/>
    <w:rsid w:val="00E8382A"/>
    <w:rsid w:val="00EF2285"/>
    <w:rsid w:val="00EF674A"/>
    <w:rsid w:val="00F0042C"/>
    <w:rsid w:val="00F065FB"/>
    <w:rsid w:val="00F159DF"/>
    <w:rsid w:val="00F16D37"/>
    <w:rsid w:val="00F50E1E"/>
    <w:rsid w:val="00F70F80"/>
    <w:rsid w:val="00F76A60"/>
    <w:rsid w:val="00F9261F"/>
    <w:rsid w:val="00FB4543"/>
    <w:rsid w:val="00FC3EA4"/>
    <w:rsid w:val="00FD13AB"/>
    <w:rsid w:val="00FD15A0"/>
    <w:rsid w:val="00FE1817"/>
    <w:rsid w:val="00FE6E6B"/>
    <w:rsid w:val="00FF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C80B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link w:val="22"/>
    <w:qFormat/>
    <w:rsid w:val="00C80B0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link w:val="32"/>
    <w:qFormat/>
    <w:rsid w:val="00C80B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link w:val="42"/>
    <w:uiPriority w:val="9"/>
    <w:qFormat/>
    <w:rsid w:val="00C80B0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link w:val="52"/>
    <w:qFormat/>
    <w:rsid w:val="00C80B01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uiPriority w:val="9"/>
    <w:qFormat/>
    <w:rsid w:val="00C80B01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C80B01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qFormat/>
    <w:rsid w:val="00C80B01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qFormat/>
    <w:rsid w:val="00C80B0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0B0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C80B0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C80B0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uiPriority w:val="9"/>
    <w:rsid w:val="00C80B0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C80B0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C80B0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C80B0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C80B0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C80B01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Emphasis"/>
    <w:basedOn w:val="a2"/>
    <w:qFormat/>
    <w:rsid w:val="00C80B01"/>
    <w:rPr>
      <w:i/>
      <w:iCs w:val="0"/>
    </w:rPr>
  </w:style>
  <w:style w:type="character" w:styleId="a6">
    <w:name w:val="Strong"/>
    <w:basedOn w:val="a2"/>
    <w:uiPriority w:val="22"/>
    <w:qFormat/>
    <w:rsid w:val="00C80B01"/>
    <w:rPr>
      <w:b/>
      <w:bCs w:val="0"/>
    </w:rPr>
  </w:style>
  <w:style w:type="character" w:customStyle="1" w:styleId="a7">
    <w:name w:val="Текст сноски Знак"/>
    <w:basedOn w:val="a2"/>
    <w:link w:val="a8"/>
    <w:semiHidden/>
    <w:locked/>
    <w:rsid w:val="00C80B01"/>
    <w:rPr>
      <w:lang w:eastAsia="ru-RU"/>
    </w:rPr>
  </w:style>
  <w:style w:type="paragraph" w:styleId="a8">
    <w:name w:val="footnote text"/>
    <w:basedOn w:val="a1"/>
    <w:link w:val="a7"/>
    <w:semiHidden/>
    <w:rsid w:val="00C80B01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2"/>
    <w:link w:val="aa"/>
    <w:semiHidden/>
    <w:locked/>
    <w:rsid w:val="00C80B01"/>
    <w:rPr>
      <w:lang w:eastAsia="ru-RU"/>
    </w:rPr>
  </w:style>
  <w:style w:type="paragraph" w:styleId="aa">
    <w:name w:val="annotation text"/>
    <w:basedOn w:val="a1"/>
    <w:link w:val="a9"/>
    <w:semiHidden/>
    <w:rsid w:val="00C80B01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2"/>
    <w:link w:val="ac"/>
    <w:locked/>
    <w:rsid w:val="00C80B01"/>
    <w:rPr>
      <w:lang w:eastAsia="ru-RU"/>
    </w:rPr>
  </w:style>
  <w:style w:type="paragraph" w:styleId="ac">
    <w:name w:val="header"/>
    <w:basedOn w:val="a1"/>
    <w:link w:val="ab"/>
    <w:rsid w:val="00C80B01"/>
    <w:pPr>
      <w:tabs>
        <w:tab w:val="center" w:pos="4819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Верхний колонтитул Знак1"/>
    <w:basedOn w:val="a2"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2"/>
    <w:link w:val="ae"/>
    <w:locked/>
    <w:rsid w:val="00C80B01"/>
    <w:rPr>
      <w:lang w:eastAsia="ru-RU"/>
    </w:rPr>
  </w:style>
  <w:style w:type="paragraph" w:styleId="ae">
    <w:name w:val="footer"/>
    <w:basedOn w:val="a1"/>
    <w:link w:val="ad"/>
    <w:rsid w:val="00C80B0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Нижний колонтитул Знак1"/>
    <w:basedOn w:val="a2"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1"/>
    <w:next w:val="a1"/>
    <w:qFormat/>
    <w:rsid w:val="00C80B01"/>
    <w:pPr>
      <w:spacing w:before="120" w:after="120"/>
    </w:pPr>
    <w:rPr>
      <w:b/>
    </w:rPr>
  </w:style>
  <w:style w:type="character" w:customStyle="1" w:styleId="af0">
    <w:name w:val="Текст концевой сноски Знак"/>
    <w:basedOn w:val="a2"/>
    <w:link w:val="af1"/>
    <w:semiHidden/>
    <w:locked/>
    <w:rsid w:val="00C80B01"/>
    <w:rPr>
      <w:lang w:eastAsia="ru-RU"/>
    </w:rPr>
  </w:style>
  <w:style w:type="paragraph" w:styleId="af1">
    <w:name w:val="endnote text"/>
    <w:basedOn w:val="a1"/>
    <w:link w:val="af0"/>
    <w:semiHidden/>
    <w:rsid w:val="00C80B01"/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Текст концевой сноски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макроса Знак"/>
    <w:basedOn w:val="a2"/>
    <w:link w:val="af3"/>
    <w:semiHidden/>
    <w:locked/>
    <w:rsid w:val="00C80B01"/>
    <w:rPr>
      <w:rFonts w:ascii="Courier New" w:hAnsi="Courier New" w:cs="Courier New"/>
      <w:noProof/>
      <w:lang w:eastAsia="ru-RU"/>
    </w:rPr>
  </w:style>
  <w:style w:type="paragraph" w:styleId="af3">
    <w:name w:val="macro"/>
    <w:link w:val="af2"/>
    <w:semiHidden/>
    <w:rsid w:val="00C80B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noProof/>
      <w:lang w:eastAsia="ru-RU"/>
    </w:rPr>
  </w:style>
  <w:style w:type="character" w:customStyle="1" w:styleId="16">
    <w:name w:val="Текст макроса Знак1"/>
    <w:basedOn w:val="a2"/>
    <w:uiPriority w:val="99"/>
    <w:semiHidden/>
    <w:rsid w:val="00C80B01"/>
    <w:rPr>
      <w:rFonts w:ascii="Consolas" w:eastAsia="Times New Roman" w:hAnsi="Consolas" w:cs="Consolas"/>
      <w:sz w:val="20"/>
      <w:szCs w:val="20"/>
      <w:lang w:eastAsia="ru-RU"/>
    </w:rPr>
  </w:style>
  <w:style w:type="paragraph" w:styleId="a0">
    <w:name w:val="List Bullet"/>
    <w:basedOn w:val="a1"/>
    <w:autoRedefine/>
    <w:rsid w:val="00C80B01"/>
    <w:pPr>
      <w:numPr>
        <w:numId w:val="1"/>
      </w:numPr>
    </w:pPr>
  </w:style>
  <w:style w:type="paragraph" w:styleId="a">
    <w:name w:val="List Number"/>
    <w:basedOn w:val="a1"/>
    <w:rsid w:val="00C80B01"/>
    <w:pPr>
      <w:numPr>
        <w:numId w:val="2"/>
      </w:numPr>
    </w:pPr>
  </w:style>
  <w:style w:type="paragraph" w:styleId="20">
    <w:name w:val="List Bullet 2"/>
    <w:basedOn w:val="a1"/>
    <w:autoRedefine/>
    <w:rsid w:val="00C80B01"/>
    <w:pPr>
      <w:numPr>
        <w:numId w:val="3"/>
      </w:numPr>
    </w:pPr>
  </w:style>
  <w:style w:type="paragraph" w:styleId="30">
    <w:name w:val="List Bullet 3"/>
    <w:basedOn w:val="a1"/>
    <w:autoRedefine/>
    <w:rsid w:val="00C80B01"/>
    <w:pPr>
      <w:numPr>
        <w:numId w:val="4"/>
      </w:numPr>
    </w:pPr>
  </w:style>
  <w:style w:type="paragraph" w:styleId="40">
    <w:name w:val="List Bullet 4"/>
    <w:basedOn w:val="a1"/>
    <w:autoRedefine/>
    <w:rsid w:val="00C80B01"/>
    <w:pPr>
      <w:numPr>
        <w:numId w:val="5"/>
      </w:numPr>
    </w:pPr>
  </w:style>
  <w:style w:type="paragraph" w:styleId="50">
    <w:name w:val="List Bullet 5"/>
    <w:basedOn w:val="a1"/>
    <w:autoRedefine/>
    <w:rsid w:val="00C80B01"/>
    <w:pPr>
      <w:numPr>
        <w:numId w:val="6"/>
      </w:numPr>
    </w:pPr>
  </w:style>
  <w:style w:type="paragraph" w:styleId="2">
    <w:name w:val="List Number 2"/>
    <w:basedOn w:val="a1"/>
    <w:rsid w:val="00C80B01"/>
    <w:pPr>
      <w:numPr>
        <w:numId w:val="7"/>
      </w:numPr>
    </w:pPr>
  </w:style>
  <w:style w:type="paragraph" w:styleId="3">
    <w:name w:val="List Number 3"/>
    <w:basedOn w:val="a1"/>
    <w:rsid w:val="00C80B01"/>
    <w:pPr>
      <w:numPr>
        <w:numId w:val="8"/>
      </w:numPr>
    </w:pPr>
  </w:style>
  <w:style w:type="paragraph" w:styleId="4">
    <w:name w:val="List Number 4"/>
    <w:basedOn w:val="a1"/>
    <w:rsid w:val="00C80B01"/>
    <w:pPr>
      <w:numPr>
        <w:numId w:val="9"/>
      </w:numPr>
    </w:pPr>
  </w:style>
  <w:style w:type="paragraph" w:styleId="5">
    <w:name w:val="List Number 5"/>
    <w:basedOn w:val="a1"/>
    <w:rsid w:val="00C80B01"/>
    <w:pPr>
      <w:numPr>
        <w:numId w:val="10"/>
      </w:numPr>
    </w:pPr>
  </w:style>
  <w:style w:type="character" w:customStyle="1" w:styleId="af4">
    <w:name w:val="Название Знак"/>
    <w:basedOn w:val="a2"/>
    <w:link w:val="af5"/>
    <w:locked/>
    <w:rsid w:val="00C80B01"/>
    <w:rPr>
      <w:rFonts w:ascii="Arial" w:hAnsi="Arial" w:cs="Arial"/>
      <w:b/>
      <w:kern w:val="28"/>
      <w:sz w:val="32"/>
      <w:lang w:eastAsia="ru-RU"/>
    </w:rPr>
  </w:style>
  <w:style w:type="paragraph" w:styleId="af5">
    <w:name w:val="Title"/>
    <w:basedOn w:val="a1"/>
    <w:link w:val="af4"/>
    <w:qFormat/>
    <w:rsid w:val="00C80B01"/>
    <w:pPr>
      <w:spacing w:before="240" w:after="60"/>
      <w:jc w:val="center"/>
      <w:outlineLvl w:val="0"/>
    </w:pPr>
    <w:rPr>
      <w:rFonts w:ascii="Arial" w:eastAsiaTheme="minorHAnsi" w:hAnsi="Arial" w:cs="Arial"/>
      <w:b/>
      <w:kern w:val="28"/>
      <w:sz w:val="32"/>
      <w:szCs w:val="22"/>
    </w:rPr>
  </w:style>
  <w:style w:type="character" w:customStyle="1" w:styleId="17">
    <w:name w:val="Название Знак1"/>
    <w:basedOn w:val="a2"/>
    <w:uiPriority w:val="10"/>
    <w:rsid w:val="00C80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Прощание Знак"/>
    <w:basedOn w:val="a2"/>
    <w:link w:val="af7"/>
    <w:locked/>
    <w:rsid w:val="00C80B01"/>
    <w:rPr>
      <w:lang w:eastAsia="ru-RU"/>
    </w:rPr>
  </w:style>
  <w:style w:type="paragraph" w:styleId="af7">
    <w:name w:val="Closing"/>
    <w:basedOn w:val="a1"/>
    <w:link w:val="af6"/>
    <w:rsid w:val="00C80B01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8">
    <w:name w:val="Прощание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одпись Знак"/>
    <w:basedOn w:val="a2"/>
    <w:link w:val="af9"/>
    <w:locked/>
    <w:rsid w:val="00C80B01"/>
    <w:rPr>
      <w:lang w:eastAsia="ru-RU"/>
    </w:rPr>
  </w:style>
  <w:style w:type="paragraph" w:styleId="af9">
    <w:name w:val="Signature"/>
    <w:basedOn w:val="a1"/>
    <w:link w:val="af8"/>
    <w:rsid w:val="00C80B01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9">
    <w:name w:val="Подпись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2"/>
    <w:link w:val="afb"/>
    <w:locked/>
    <w:rsid w:val="00C80B01"/>
    <w:rPr>
      <w:lang w:eastAsia="ru-RU"/>
    </w:rPr>
  </w:style>
  <w:style w:type="paragraph" w:styleId="afb">
    <w:name w:val="Body Text"/>
    <w:basedOn w:val="a1"/>
    <w:link w:val="afa"/>
    <w:rsid w:val="00C80B01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a">
    <w:name w:val="Основной текст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2"/>
    <w:link w:val="afd"/>
    <w:locked/>
    <w:rsid w:val="00C80B01"/>
    <w:rPr>
      <w:lang w:eastAsia="ru-RU"/>
    </w:rPr>
  </w:style>
  <w:style w:type="paragraph" w:styleId="afd">
    <w:name w:val="Body Text Indent"/>
    <w:basedOn w:val="a1"/>
    <w:link w:val="afc"/>
    <w:rsid w:val="00C80B0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b">
    <w:name w:val="Основной текст с отступом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Шапка Знак"/>
    <w:basedOn w:val="a2"/>
    <w:link w:val="aff"/>
    <w:locked/>
    <w:rsid w:val="00C80B01"/>
    <w:rPr>
      <w:rFonts w:ascii="Arial" w:hAnsi="Arial" w:cs="Arial"/>
      <w:sz w:val="24"/>
      <w:shd w:val="pct20" w:color="auto" w:fill="auto"/>
      <w:lang w:eastAsia="ru-RU"/>
    </w:rPr>
  </w:style>
  <w:style w:type="paragraph" w:styleId="aff">
    <w:name w:val="Message Header"/>
    <w:basedOn w:val="a1"/>
    <w:link w:val="afe"/>
    <w:rsid w:val="00C80B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inorHAnsi" w:hAnsi="Arial" w:cs="Arial"/>
      <w:sz w:val="24"/>
      <w:szCs w:val="22"/>
    </w:rPr>
  </w:style>
  <w:style w:type="character" w:customStyle="1" w:styleId="1c">
    <w:name w:val="Шапка Знак1"/>
    <w:basedOn w:val="a2"/>
    <w:uiPriority w:val="99"/>
    <w:semiHidden/>
    <w:rsid w:val="00C80B0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aff0">
    <w:name w:val="Подзаголовок Знак"/>
    <w:basedOn w:val="a2"/>
    <w:link w:val="aff1"/>
    <w:locked/>
    <w:rsid w:val="00C80B01"/>
    <w:rPr>
      <w:rFonts w:ascii="Arial" w:hAnsi="Arial" w:cs="Arial"/>
      <w:sz w:val="24"/>
      <w:lang w:eastAsia="ru-RU"/>
    </w:rPr>
  </w:style>
  <w:style w:type="paragraph" w:styleId="aff1">
    <w:name w:val="Subtitle"/>
    <w:basedOn w:val="a1"/>
    <w:link w:val="aff0"/>
    <w:qFormat/>
    <w:rsid w:val="00C80B01"/>
    <w:pPr>
      <w:spacing w:after="60"/>
      <w:jc w:val="center"/>
      <w:outlineLvl w:val="1"/>
    </w:pPr>
    <w:rPr>
      <w:rFonts w:ascii="Arial" w:eastAsiaTheme="minorHAnsi" w:hAnsi="Arial" w:cs="Arial"/>
      <w:sz w:val="24"/>
      <w:szCs w:val="22"/>
    </w:rPr>
  </w:style>
  <w:style w:type="character" w:customStyle="1" w:styleId="1d">
    <w:name w:val="Подзаголовок Знак1"/>
    <w:basedOn w:val="a2"/>
    <w:uiPriority w:val="11"/>
    <w:rsid w:val="00C80B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2">
    <w:name w:val="Приветствие Знак"/>
    <w:basedOn w:val="a2"/>
    <w:link w:val="aff3"/>
    <w:locked/>
    <w:rsid w:val="00C80B01"/>
    <w:rPr>
      <w:lang w:eastAsia="ru-RU"/>
    </w:rPr>
  </w:style>
  <w:style w:type="paragraph" w:styleId="aff3">
    <w:name w:val="Salutation"/>
    <w:basedOn w:val="a1"/>
    <w:next w:val="a1"/>
    <w:link w:val="aff2"/>
    <w:rsid w:val="00C80B01"/>
    <w:rPr>
      <w:rFonts w:asciiTheme="minorHAnsi" w:eastAsiaTheme="minorHAnsi" w:hAnsiTheme="minorHAnsi" w:cstheme="minorBidi"/>
      <w:sz w:val="22"/>
      <w:szCs w:val="22"/>
    </w:rPr>
  </w:style>
  <w:style w:type="character" w:customStyle="1" w:styleId="1e">
    <w:name w:val="Приветствие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Дата Знак"/>
    <w:basedOn w:val="a2"/>
    <w:link w:val="aff5"/>
    <w:locked/>
    <w:rsid w:val="00C80B01"/>
    <w:rPr>
      <w:lang w:eastAsia="ru-RU"/>
    </w:rPr>
  </w:style>
  <w:style w:type="paragraph" w:styleId="aff5">
    <w:name w:val="Date"/>
    <w:basedOn w:val="a1"/>
    <w:next w:val="a1"/>
    <w:link w:val="aff4"/>
    <w:rsid w:val="00C80B01"/>
    <w:rPr>
      <w:rFonts w:asciiTheme="minorHAnsi" w:eastAsiaTheme="minorHAnsi" w:hAnsiTheme="minorHAnsi" w:cstheme="minorBidi"/>
      <w:sz w:val="22"/>
      <w:szCs w:val="22"/>
    </w:rPr>
  </w:style>
  <w:style w:type="character" w:customStyle="1" w:styleId="1f">
    <w:name w:val="Дата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Красная строка Знак"/>
    <w:basedOn w:val="afa"/>
    <w:link w:val="aff7"/>
    <w:locked/>
    <w:rsid w:val="00C80B01"/>
    <w:rPr>
      <w:noProof/>
      <w:lang w:eastAsia="ru-RU"/>
    </w:rPr>
  </w:style>
  <w:style w:type="paragraph" w:styleId="aff7">
    <w:name w:val="Body Text First Indent"/>
    <w:basedOn w:val="afb"/>
    <w:link w:val="aff6"/>
    <w:rsid w:val="00C80B01"/>
    <w:pPr>
      <w:ind w:firstLine="210"/>
    </w:pPr>
    <w:rPr>
      <w:noProof/>
    </w:rPr>
  </w:style>
  <w:style w:type="character" w:customStyle="1" w:styleId="1f0">
    <w:name w:val="Красная строка Знак1"/>
    <w:basedOn w:val="1a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Красная строка 2 Знак"/>
    <w:basedOn w:val="afc"/>
    <w:link w:val="24"/>
    <w:locked/>
    <w:rsid w:val="00C80B01"/>
    <w:rPr>
      <w:lang w:eastAsia="ru-RU"/>
    </w:rPr>
  </w:style>
  <w:style w:type="paragraph" w:styleId="24">
    <w:name w:val="Body Text First Indent 2"/>
    <w:basedOn w:val="afd"/>
    <w:link w:val="23"/>
    <w:rsid w:val="00C80B01"/>
    <w:pPr>
      <w:ind w:firstLine="210"/>
    </w:pPr>
  </w:style>
  <w:style w:type="character" w:customStyle="1" w:styleId="210">
    <w:name w:val="Красная строка 2 Знак1"/>
    <w:basedOn w:val="1b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Заголовок записки Знак"/>
    <w:basedOn w:val="a2"/>
    <w:link w:val="aff9"/>
    <w:locked/>
    <w:rsid w:val="00C80B01"/>
    <w:rPr>
      <w:lang w:eastAsia="ru-RU"/>
    </w:rPr>
  </w:style>
  <w:style w:type="paragraph" w:styleId="aff9">
    <w:name w:val="Note Heading"/>
    <w:basedOn w:val="a1"/>
    <w:next w:val="a1"/>
    <w:link w:val="aff8"/>
    <w:rsid w:val="00C80B01"/>
    <w:rPr>
      <w:rFonts w:asciiTheme="minorHAnsi" w:eastAsiaTheme="minorHAnsi" w:hAnsiTheme="minorHAnsi" w:cstheme="minorBidi"/>
      <w:sz w:val="22"/>
      <w:szCs w:val="22"/>
    </w:rPr>
  </w:style>
  <w:style w:type="character" w:customStyle="1" w:styleId="1f1">
    <w:name w:val="Заголовок записки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2"/>
    <w:link w:val="26"/>
    <w:locked/>
    <w:rsid w:val="00C80B01"/>
    <w:rPr>
      <w:lang w:eastAsia="ru-RU"/>
    </w:rPr>
  </w:style>
  <w:style w:type="paragraph" w:styleId="26">
    <w:name w:val="Body Text 2"/>
    <w:basedOn w:val="a1"/>
    <w:link w:val="25"/>
    <w:rsid w:val="00C80B0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2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2"/>
    <w:link w:val="34"/>
    <w:locked/>
    <w:rsid w:val="00C80B01"/>
    <w:rPr>
      <w:sz w:val="16"/>
      <w:lang w:eastAsia="ru-RU"/>
    </w:rPr>
  </w:style>
  <w:style w:type="paragraph" w:styleId="34">
    <w:name w:val="Body Text 3"/>
    <w:basedOn w:val="a1"/>
    <w:link w:val="33"/>
    <w:rsid w:val="00C80B01"/>
    <w:pPr>
      <w:spacing w:after="120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3 Знак1"/>
    <w:basedOn w:val="a2"/>
    <w:uiPriority w:val="99"/>
    <w:semiHidden/>
    <w:rsid w:val="00C80B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basedOn w:val="a2"/>
    <w:link w:val="28"/>
    <w:locked/>
    <w:rsid w:val="00C80B01"/>
    <w:rPr>
      <w:lang w:eastAsia="ru-RU"/>
    </w:rPr>
  </w:style>
  <w:style w:type="paragraph" w:styleId="28">
    <w:name w:val="Body Text Indent 2"/>
    <w:basedOn w:val="a1"/>
    <w:link w:val="27"/>
    <w:rsid w:val="00C80B0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2">
    <w:name w:val="Основной текст с отступом 2 Знак1"/>
    <w:basedOn w:val="a2"/>
    <w:uiPriority w:val="99"/>
    <w:semiHidden/>
    <w:rsid w:val="00C80B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6"/>
    <w:locked/>
    <w:rsid w:val="00C80B01"/>
    <w:rPr>
      <w:sz w:val="16"/>
      <w:lang w:eastAsia="ru-RU"/>
    </w:rPr>
  </w:style>
  <w:style w:type="paragraph" w:styleId="36">
    <w:name w:val="Body Text Indent 3"/>
    <w:basedOn w:val="a1"/>
    <w:link w:val="35"/>
    <w:rsid w:val="00C80B01"/>
    <w:pPr>
      <w:spacing w:after="120"/>
      <w:ind w:left="283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1">
    <w:name w:val="Основной текст с отступом 3 Знак1"/>
    <w:basedOn w:val="a2"/>
    <w:uiPriority w:val="99"/>
    <w:semiHidden/>
    <w:rsid w:val="00C80B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a">
    <w:name w:val="Схема документа Знак"/>
    <w:basedOn w:val="a2"/>
    <w:link w:val="affb"/>
    <w:semiHidden/>
    <w:locked/>
    <w:rsid w:val="00C80B01"/>
    <w:rPr>
      <w:rFonts w:ascii="Tahoma" w:hAnsi="Tahoma" w:cs="Tahoma"/>
      <w:shd w:val="clear" w:color="auto" w:fill="000080"/>
      <w:lang w:eastAsia="ru-RU"/>
    </w:rPr>
  </w:style>
  <w:style w:type="paragraph" w:styleId="affb">
    <w:name w:val="Document Map"/>
    <w:basedOn w:val="a1"/>
    <w:link w:val="affa"/>
    <w:semiHidden/>
    <w:rsid w:val="00C80B01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1f2">
    <w:name w:val="Схема документа Знак1"/>
    <w:basedOn w:val="a2"/>
    <w:uiPriority w:val="99"/>
    <w:semiHidden/>
    <w:rsid w:val="00C80B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c">
    <w:name w:val="Текст Знак"/>
    <w:basedOn w:val="a2"/>
    <w:link w:val="affd"/>
    <w:locked/>
    <w:rsid w:val="00C80B01"/>
    <w:rPr>
      <w:rFonts w:ascii="Courier New" w:hAnsi="Courier New" w:cs="Courier New"/>
      <w:lang w:eastAsia="ru-RU"/>
    </w:rPr>
  </w:style>
  <w:style w:type="paragraph" w:styleId="affd">
    <w:name w:val="Plain Text"/>
    <w:basedOn w:val="a1"/>
    <w:link w:val="affc"/>
    <w:rsid w:val="00C80B01"/>
    <w:rPr>
      <w:rFonts w:ascii="Courier New" w:eastAsiaTheme="minorHAnsi" w:hAnsi="Courier New" w:cs="Courier New"/>
      <w:sz w:val="22"/>
      <w:szCs w:val="22"/>
    </w:rPr>
  </w:style>
  <w:style w:type="character" w:customStyle="1" w:styleId="1f3">
    <w:name w:val="Текст Знак1"/>
    <w:basedOn w:val="a2"/>
    <w:uiPriority w:val="99"/>
    <w:semiHidden/>
    <w:rsid w:val="00C80B0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e">
    <w:name w:val="Текст выноски Знак"/>
    <w:basedOn w:val="a2"/>
    <w:link w:val="afff"/>
    <w:locked/>
    <w:rsid w:val="00C80B01"/>
    <w:rPr>
      <w:rFonts w:ascii="Tahoma" w:hAnsi="Tahoma" w:cs="Tahoma"/>
      <w:sz w:val="16"/>
      <w:szCs w:val="16"/>
      <w:lang w:eastAsia="ru-RU"/>
    </w:rPr>
  </w:style>
  <w:style w:type="paragraph" w:styleId="afff">
    <w:name w:val="Balloon Text"/>
    <w:basedOn w:val="a1"/>
    <w:link w:val="affe"/>
    <w:rsid w:val="00C80B01"/>
    <w:rPr>
      <w:rFonts w:ascii="Tahoma" w:eastAsiaTheme="minorHAnsi" w:hAnsi="Tahoma" w:cs="Tahoma"/>
      <w:sz w:val="16"/>
      <w:szCs w:val="16"/>
    </w:rPr>
  </w:style>
  <w:style w:type="character" w:customStyle="1" w:styleId="1f4">
    <w:name w:val="Текст выноски Знак1"/>
    <w:basedOn w:val="a2"/>
    <w:rsid w:val="00C80B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3">
    <w:name w:val="Обычный4"/>
    <w:next w:val="37"/>
    <w:rsid w:val="00C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бычный3"/>
    <w:next w:val="29"/>
    <w:rsid w:val="00C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"/>
    <w:next w:val="1f5"/>
    <w:rsid w:val="00C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5">
    <w:name w:val="Обычный1"/>
    <w:rsid w:val="00C80B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3">
    <w:name w:val="Обычный5"/>
    <w:next w:val="43"/>
    <w:rsid w:val="00C8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1"/>
    <w:rsid w:val="00C80B01"/>
    <w:pPr>
      <w:spacing w:before="100" w:beforeAutospacing="1" w:after="100" w:afterAutospacing="1"/>
    </w:pPr>
    <w:rPr>
      <w:sz w:val="24"/>
      <w:szCs w:val="24"/>
    </w:rPr>
  </w:style>
  <w:style w:type="paragraph" w:customStyle="1" w:styleId="db">
    <w:name w:val="Обычнdbй"/>
    <w:rsid w:val="00C80B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ьbй"/>
    <w:rsid w:val="00C80B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0">
    <w:name w:val="Обычнлbй"/>
    <w:rsid w:val="00C80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3"/>
    <w:uiPriority w:val="59"/>
    <w:rsid w:val="00C80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List Paragraph"/>
    <w:basedOn w:val="a1"/>
    <w:link w:val="afff2"/>
    <w:uiPriority w:val="34"/>
    <w:qFormat/>
    <w:rsid w:val="00C80B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3">
    <w:name w:val="No Spacing"/>
    <w:link w:val="afff4"/>
    <w:uiPriority w:val="1"/>
    <w:qFormat/>
    <w:rsid w:val="00C80B01"/>
    <w:pPr>
      <w:spacing w:after="0" w:line="240" w:lineRule="auto"/>
    </w:pPr>
    <w:rPr>
      <w:rFonts w:ascii="Calibri" w:eastAsia="Calibri" w:hAnsi="Calibri" w:cs="Times New Roman"/>
    </w:rPr>
  </w:style>
  <w:style w:type="character" w:styleId="afff5">
    <w:name w:val="Hyperlink"/>
    <w:basedOn w:val="a2"/>
    <w:unhideWhenUsed/>
    <w:rsid w:val="00C80B01"/>
    <w:rPr>
      <w:color w:val="0000FF"/>
      <w:u w:val="single"/>
    </w:rPr>
  </w:style>
  <w:style w:type="paragraph" w:styleId="afff6">
    <w:name w:val="Normal (Web)"/>
    <w:basedOn w:val="a1"/>
    <w:uiPriority w:val="99"/>
    <w:rsid w:val="00A9063B"/>
    <w:pPr>
      <w:spacing w:before="100" w:beforeAutospacing="1" w:after="100" w:afterAutospacing="1"/>
    </w:pPr>
    <w:rPr>
      <w:sz w:val="24"/>
      <w:szCs w:val="24"/>
    </w:rPr>
  </w:style>
  <w:style w:type="paragraph" w:customStyle="1" w:styleId="1f6">
    <w:name w:val="Без интервала1"/>
    <w:rsid w:val="00A906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90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9063B"/>
  </w:style>
  <w:style w:type="paragraph" w:customStyle="1" w:styleId="afff7">
    <w:name w:val="Знак Знак Знак"/>
    <w:basedOn w:val="a1"/>
    <w:rsid w:val="00A90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4">
    <w:name w:val="Без интервала Знак"/>
    <w:link w:val="afff3"/>
    <w:uiPriority w:val="1"/>
    <w:rsid w:val="00537D5A"/>
    <w:rPr>
      <w:rFonts w:ascii="Calibri" w:eastAsia="Calibri" w:hAnsi="Calibri" w:cs="Times New Roman"/>
    </w:rPr>
  </w:style>
  <w:style w:type="paragraph" w:customStyle="1" w:styleId="312">
    <w:name w:val="Основной текст 31"/>
    <w:basedOn w:val="a1"/>
    <w:rsid w:val="00537D5A"/>
    <w:pPr>
      <w:tabs>
        <w:tab w:val="left" w:pos="620"/>
        <w:tab w:val="left" w:pos="2160"/>
      </w:tabs>
      <w:suppressAutoHyphens/>
    </w:pPr>
    <w:rPr>
      <w:color w:val="000000"/>
      <w:sz w:val="28"/>
      <w:szCs w:val="24"/>
      <w:lang w:val="kk-KZ" w:eastAsia="ar-SA"/>
    </w:rPr>
  </w:style>
  <w:style w:type="character" w:customStyle="1" w:styleId="s0">
    <w:name w:val="s0"/>
    <w:rsid w:val="00537D5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rsid w:val="00537D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afff8">
    <w:name w:val="Знак Знак"/>
    <w:basedOn w:val="a1"/>
    <w:autoRedefine/>
    <w:rsid w:val="00537D5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3">
    <w:name w:val="Основной текст с отступом 31"/>
    <w:basedOn w:val="a1"/>
    <w:rsid w:val="00537D5A"/>
    <w:pPr>
      <w:suppressAutoHyphens/>
      <w:ind w:left="540" w:hanging="540"/>
    </w:pPr>
    <w:rPr>
      <w:color w:val="000000"/>
      <w:sz w:val="28"/>
      <w:szCs w:val="24"/>
      <w:lang w:val="kk-KZ" w:eastAsia="ar-SA"/>
    </w:rPr>
  </w:style>
  <w:style w:type="paragraph" w:customStyle="1" w:styleId="OsnTxt">
    <w:name w:val="OsnTxt"/>
    <w:uiPriority w:val="99"/>
    <w:rsid w:val="00537D5A"/>
    <w:pPr>
      <w:spacing w:before="90" w:after="60" w:line="240" w:lineRule="auto"/>
      <w:ind w:firstLine="720"/>
      <w:jc w:val="both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BodyText21">
    <w:name w:val="Body Text 21"/>
    <w:basedOn w:val="a1"/>
    <w:rsid w:val="00537D5A"/>
    <w:pPr>
      <w:widowControl w:val="0"/>
      <w:suppressAutoHyphens/>
      <w:ind w:firstLine="900"/>
      <w:jc w:val="both"/>
    </w:pPr>
    <w:rPr>
      <w:sz w:val="28"/>
      <w:lang w:eastAsia="ar-SA"/>
    </w:rPr>
  </w:style>
  <w:style w:type="paragraph" w:customStyle="1" w:styleId="western">
    <w:name w:val="western"/>
    <w:basedOn w:val="a1"/>
    <w:rsid w:val="00537D5A"/>
    <w:pPr>
      <w:spacing w:before="100" w:beforeAutospacing="1"/>
    </w:pPr>
  </w:style>
  <w:style w:type="paragraph" w:customStyle="1" w:styleId="1f7">
    <w:name w:val="Абзац списка1"/>
    <w:basedOn w:val="a1"/>
    <w:rsid w:val="00537D5A"/>
    <w:pPr>
      <w:ind w:left="720"/>
    </w:pPr>
    <w:rPr>
      <w:sz w:val="24"/>
      <w:szCs w:val="24"/>
    </w:rPr>
  </w:style>
  <w:style w:type="character" w:styleId="afff9">
    <w:name w:val="Subtle Emphasis"/>
    <w:qFormat/>
    <w:rsid w:val="00537D5A"/>
    <w:rPr>
      <w:i/>
      <w:iCs/>
      <w:color w:val="808080"/>
    </w:rPr>
  </w:style>
  <w:style w:type="character" w:styleId="afffa">
    <w:name w:val="FollowedHyperlink"/>
    <w:rsid w:val="00537D5A"/>
    <w:rPr>
      <w:color w:val="800000"/>
      <w:u w:val="single"/>
    </w:rPr>
  </w:style>
  <w:style w:type="paragraph" w:customStyle="1" w:styleId="afffb">
    <w:name w:val="Заголовок"/>
    <w:basedOn w:val="a1"/>
    <w:next w:val="afb"/>
    <w:rsid w:val="00537D5A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</w:rPr>
  </w:style>
  <w:style w:type="character" w:customStyle="1" w:styleId="WW8Num24z0">
    <w:name w:val="WW8Num24z0"/>
    <w:rsid w:val="00537D5A"/>
    <w:rPr>
      <w:b w:val="0"/>
    </w:rPr>
  </w:style>
  <w:style w:type="paragraph" w:customStyle="1" w:styleId="Standard">
    <w:name w:val="Standard"/>
    <w:rsid w:val="00537D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f8">
    <w:name w:val="Обычный (веб)1"/>
    <w:basedOn w:val="a1"/>
    <w:rsid w:val="00537D5A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1"/>
    <w:rsid w:val="00537D5A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msonormalbullet2gif">
    <w:name w:val="msonormalbullet2.gif"/>
    <w:basedOn w:val="a1"/>
    <w:rsid w:val="00537D5A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110">
    <w:name w:val="Абзац списка11"/>
    <w:basedOn w:val="a1"/>
    <w:rsid w:val="00537D5A"/>
    <w:pPr>
      <w:suppressAutoHyphens/>
      <w:spacing w:after="200" w:line="276" w:lineRule="auto"/>
      <w:ind w:left="720"/>
      <w:jc w:val="both"/>
    </w:pPr>
    <w:rPr>
      <w:sz w:val="28"/>
      <w:szCs w:val="22"/>
      <w:lang w:val="kk-KZ" w:eastAsia="ar-SA"/>
    </w:rPr>
  </w:style>
  <w:style w:type="paragraph" w:styleId="afffc">
    <w:name w:val="List"/>
    <w:basedOn w:val="afb"/>
    <w:rsid w:val="00537D5A"/>
    <w:pPr>
      <w:widowControl w:val="0"/>
      <w:suppressAutoHyphens/>
      <w:spacing w:line="276" w:lineRule="exact"/>
    </w:pPr>
    <w:rPr>
      <w:rFonts w:ascii="Times New Roman" w:eastAsia="Times New Roman" w:hAnsi="Times New Roman" w:cs="Times New Roman"/>
      <w:b/>
      <w:color w:val="00000A"/>
      <w:kern w:val="1"/>
      <w:sz w:val="20"/>
      <w:szCs w:val="20"/>
      <w:lang w:val="kk-KZ" w:eastAsia="hi-IN" w:bidi="hi-IN"/>
    </w:rPr>
  </w:style>
  <w:style w:type="paragraph" w:customStyle="1" w:styleId="1f9">
    <w:name w:val="Название1"/>
    <w:basedOn w:val="a1"/>
    <w:rsid w:val="00537D5A"/>
    <w:pPr>
      <w:widowControl w:val="0"/>
      <w:suppressLineNumbers/>
      <w:suppressAutoHyphens/>
      <w:spacing w:before="120" w:after="120" w:line="276" w:lineRule="exact"/>
    </w:pPr>
    <w:rPr>
      <w:b/>
      <w:i/>
      <w:iCs/>
      <w:color w:val="00000A"/>
      <w:kern w:val="1"/>
      <w:lang w:val="kk-KZ" w:eastAsia="hi-IN" w:bidi="hi-IN"/>
    </w:rPr>
  </w:style>
  <w:style w:type="paragraph" w:customStyle="1" w:styleId="1fa">
    <w:name w:val="Указатель1"/>
    <w:basedOn w:val="a1"/>
    <w:rsid w:val="00537D5A"/>
    <w:pPr>
      <w:widowControl w:val="0"/>
      <w:suppressLineNumbers/>
      <w:suppressAutoHyphens/>
      <w:spacing w:after="200" w:line="276" w:lineRule="exact"/>
    </w:pPr>
    <w:rPr>
      <w:b/>
      <w:color w:val="00000A"/>
      <w:kern w:val="1"/>
      <w:lang w:val="kk-KZ" w:eastAsia="hi-IN" w:bidi="hi-IN"/>
    </w:rPr>
  </w:style>
  <w:style w:type="character" w:customStyle="1" w:styleId="1fb">
    <w:name w:val="Основной шрифт абзаца1"/>
    <w:rsid w:val="00537D5A"/>
  </w:style>
  <w:style w:type="character" w:customStyle="1" w:styleId="ListLabel1">
    <w:name w:val="ListLabel 1"/>
    <w:rsid w:val="00537D5A"/>
    <w:rPr>
      <w:b/>
    </w:rPr>
  </w:style>
  <w:style w:type="character" w:customStyle="1" w:styleId="ListLabel2">
    <w:name w:val="ListLabel 2"/>
    <w:rsid w:val="00537D5A"/>
    <w:rPr>
      <w:b w:val="0"/>
    </w:rPr>
  </w:style>
  <w:style w:type="character" w:customStyle="1" w:styleId="ListLabel3">
    <w:name w:val="ListLabel 3"/>
    <w:rsid w:val="00537D5A"/>
    <w:rPr>
      <w:rFonts w:cs="Courier New"/>
    </w:rPr>
  </w:style>
  <w:style w:type="character" w:customStyle="1" w:styleId="ListLabel4">
    <w:name w:val="ListLabel 4"/>
    <w:rsid w:val="00537D5A"/>
    <w:rPr>
      <w:rFonts w:eastAsia="Times New Roman" w:cs="Times New Roman"/>
    </w:rPr>
  </w:style>
  <w:style w:type="character" w:customStyle="1" w:styleId="ListLabel5">
    <w:name w:val="ListLabel 5"/>
    <w:rsid w:val="00537D5A"/>
    <w:rPr>
      <w:rFonts w:cs="Times New Roman"/>
    </w:rPr>
  </w:style>
  <w:style w:type="paragraph" w:customStyle="1" w:styleId="1fc">
    <w:name w:val="Текст выноски1"/>
    <w:basedOn w:val="a1"/>
    <w:rsid w:val="00537D5A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2a">
    <w:name w:val="Без интервала2"/>
    <w:rsid w:val="00537D5A"/>
    <w:pPr>
      <w:suppressAutoHyphens/>
      <w:spacing w:after="0" w:line="100" w:lineRule="atLeast"/>
    </w:pPr>
    <w:rPr>
      <w:rFonts w:ascii="Calibri" w:eastAsia="SimSun" w:hAnsi="Calibri" w:cs="font278"/>
      <w:kern w:val="1"/>
      <w:lang w:eastAsia="ar-SA"/>
    </w:rPr>
  </w:style>
  <w:style w:type="paragraph" w:customStyle="1" w:styleId="afffd">
    <w:name w:val="Содержимое врезки"/>
    <w:basedOn w:val="afb"/>
    <w:rsid w:val="00537D5A"/>
    <w:pPr>
      <w:suppressAutoHyphens/>
      <w:spacing w:line="276" w:lineRule="auto"/>
    </w:pPr>
    <w:rPr>
      <w:rFonts w:ascii="Calibri" w:eastAsia="SimSun" w:hAnsi="Calibri" w:cs="font278"/>
      <w:kern w:val="1"/>
      <w:lang w:eastAsia="ar-SA"/>
    </w:rPr>
  </w:style>
  <w:style w:type="character" w:styleId="afffe">
    <w:name w:val="page number"/>
    <w:rsid w:val="00537D5A"/>
  </w:style>
  <w:style w:type="character" w:customStyle="1" w:styleId="WW8Num16z0">
    <w:name w:val="WW8Num16z0"/>
    <w:rsid w:val="00537D5A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537D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37D5A"/>
  </w:style>
  <w:style w:type="character" w:customStyle="1" w:styleId="WW8Num18z0">
    <w:name w:val="WW8Num18z0"/>
    <w:rsid w:val="00537D5A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537D5A"/>
  </w:style>
  <w:style w:type="character" w:customStyle="1" w:styleId="WW8Num19z0">
    <w:name w:val="WW8Num19z0"/>
    <w:rsid w:val="00537D5A"/>
    <w:rPr>
      <w:rFonts w:ascii="Times New Roman" w:hAnsi="Times New Roman" w:cs="Times New Roman"/>
    </w:rPr>
  </w:style>
  <w:style w:type="character" w:customStyle="1" w:styleId="2b">
    <w:name w:val="Основной шрифт абзаца2"/>
    <w:rsid w:val="00537D5A"/>
  </w:style>
  <w:style w:type="character" w:customStyle="1" w:styleId="WW-Absatz-Standardschriftart1">
    <w:name w:val="WW-Absatz-Standardschriftart1"/>
    <w:rsid w:val="00537D5A"/>
  </w:style>
  <w:style w:type="character" w:customStyle="1" w:styleId="WW8Num20z0">
    <w:name w:val="WW8Num20z0"/>
    <w:rsid w:val="00537D5A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537D5A"/>
  </w:style>
  <w:style w:type="character" w:customStyle="1" w:styleId="WW8Num22z0">
    <w:name w:val="WW8Num22z0"/>
    <w:rsid w:val="00537D5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537D5A"/>
    <w:rPr>
      <w:rFonts w:ascii="Courier New" w:hAnsi="Courier New"/>
    </w:rPr>
  </w:style>
  <w:style w:type="character" w:customStyle="1" w:styleId="WW8Num22z2">
    <w:name w:val="WW8Num22z2"/>
    <w:rsid w:val="00537D5A"/>
    <w:rPr>
      <w:rFonts w:ascii="Wingdings" w:hAnsi="Wingdings"/>
    </w:rPr>
  </w:style>
  <w:style w:type="character" w:customStyle="1" w:styleId="WW8Num22z3">
    <w:name w:val="WW8Num22z3"/>
    <w:rsid w:val="00537D5A"/>
    <w:rPr>
      <w:rFonts w:ascii="Symbol" w:hAnsi="Symbol"/>
    </w:rPr>
  </w:style>
  <w:style w:type="character" w:customStyle="1" w:styleId="1fd">
    <w:name w:val="Основной шрифт абзаца1"/>
    <w:rsid w:val="00537D5A"/>
  </w:style>
  <w:style w:type="character" w:customStyle="1" w:styleId="affff">
    <w:name w:val="Символ нумерации"/>
    <w:rsid w:val="00537D5A"/>
  </w:style>
  <w:style w:type="paragraph" w:customStyle="1" w:styleId="2c">
    <w:name w:val="Название2"/>
    <w:basedOn w:val="a1"/>
    <w:rsid w:val="00537D5A"/>
    <w:pPr>
      <w:suppressLineNumbers/>
      <w:suppressAutoHyphens/>
      <w:spacing w:before="120" w:after="120"/>
    </w:pPr>
    <w:rPr>
      <w:rFonts w:cs="Tahoma"/>
      <w:i/>
      <w:iCs/>
      <w:sz w:val="28"/>
      <w:szCs w:val="24"/>
      <w:lang w:eastAsia="ar-SA"/>
    </w:rPr>
  </w:style>
  <w:style w:type="paragraph" w:customStyle="1" w:styleId="2d">
    <w:name w:val="Указатель2"/>
    <w:basedOn w:val="a1"/>
    <w:rsid w:val="00537D5A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13">
    <w:name w:val="Основной текст 21"/>
    <w:basedOn w:val="a1"/>
    <w:rsid w:val="00537D5A"/>
    <w:pPr>
      <w:suppressAutoHyphens/>
    </w:pPr>
    <w:rPr>
      <w:sz w:val="28"/>
      <w:szCs w:val="24"/>
      <w:lang w:val="kk-KZ" w:eastAsia="ar-SA"/>
    </w:rPr>
  </w:style>
  <w:style w:type="paragraph" w:customStyle="1" w:styleId="214">
    <w:name w:val="Основной текст с отступом 21"/>
    <w:basedOn w:val="a1"/>
    <w:rsid w:val="00537D5A"/>
    <w:pPr>
      <w:suppressAutoHyphens/>
      <w:ind w:left="-360" w:hanging="540"/>
      <w:jc w:val="both"/>
    </w:pPr>
    <w:rPr>
      <w:sz w:val="28"/>
      <w:szCs w:val="24"/>
      <w:lang w:val="kk-KZ" w:eastAsia="ar-SA"/>
    </w:rPr>
  </w:style>
  <w:style w:type="paragraph" w:customStyle="1" w:styleId="affff0">
    <w:name w:val="Содержимое таблицы"/>
    <w:basedOn w:val="a1"/>
    <w:rsid w:val="00537D5A"/>
    <w:pPr>
      <w:suppressLineNumbers/>
      <w:suppressAutoHyphens/>
    </w:pPr>
    <w:rPr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537D5A"/>
    <w:pPr>
      <w:jc w:val="center"/>
    </w:pPr>
    <w:rPr>
      <w:b/>
      <w:bCs/>
    </w:rPr>
  </w:style>
  <w:style w:type="paragraph" w:customStyle="1" w:styleId="2e">
    <w:name w:val="Без интервала2"/>
    <w:rsid w:val="00537D5A"/>
    <w:pPr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customStyle="1" w:styleId="1fe">
    <w:name w:val="Абзац списка1"/>
    <w:basedOn w:val="a1"/>
    <w:rsid w:val="00537D5A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kk-KZ" w:eastAsia="ar-SA"/>
    </w:rPr>
  </w:style>
  <w:style w:type="table" w:customStyle="1" w:styleId="1ff">
    <w:name w:val="Сетка таблицы1"/>
    <w:basedOn w:val="a3"/>
    <w:next w:val="afff0"/>
    <w:uiPriority w:val="59"/>
    <w:rsid w:val="00537D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Абзац списка Знак"/>
    <w:link w:val="afff1"/>
    <w:uiPriority w:val="34"/>
    <w:locked/>
    <w:rsid w:val="00537D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2503C-7402-4345-83A7-9B7D37CF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Дарын</dc:creator>
  <cp:lastModifiedBy>Admin</cp:lastModifiedBy>
  <cp:revision>54</cp:revision>
  <cp:lastPrinted>2019-11-07T03:25:00Z</cp:lastPrinted>
  <dcterms:created xsi:type="dcterms:W3CDTF">2019-10-17T07:14:00Z</dcterms:created>
  <dcterms:modified xsi:type="dcterms:W3CDTF">2021-07-19T12:22:00Z</dcterms:modified>
</cp:coreProperties>
</file>